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B6EC36" w14:textId="77777777" w:rsidR="00911C1D" w:rsidRDefault="00911C1D">
      <w:pPr>
        <w:pStyle w:val="TxBrc4"/>
        <w:spacing w:line="240" w:lineRule="auto"/>
        <w:rPr>
          <w:i/>
          <w:sz w:val="22"/>
          <w:lang w:val="it-IT"/>
        </w:rPr>
      </w:pPr>
    </w:p>
    <w:p w14:paraId="1A907ACF" w14:textId="77777777" w:rsidR="00911C1D" w:rsidRDefault="000A7976">
      <w:pPr>
        <w:pStyle w:val="TxBrc4"/>
        <w:spacing w:line="240" w:lineRule="auto"/>
        <w:rPr>
          <w:i/>
          <w:sz w:val="22"/>
          <w:lang w:val="it-IT"/>
        </w:rPr>
      </w:pPr>
      <w:r>
        <w:rPr>
          <w:i/>
          <w:noProof/>
          <w:sz w:val="22"/>
          <w:lang w:val="it-IT" w:eastAsia="it-IT"/>
        </w:rPr>
        <w:drawing>
          <wp:inline distT="0" distB="0" distL="0" distR="0" wp14:anchorId="477E2684" wp14:editId="4D9864ED">
            <wp:extent cx="5663565" cy="111569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565" cy="1115695"/>
                    </a:xfrm>
                    <a:prstGeom prst="rect">
                      <a:avLst/>
                    </a:prstGeom>
                    <a:noFill/>
                  </pic:spPr>
                </pic:pic>
              </a:graphicData>
            </a:graphic>
          </wp:inline>
        </w:drawing>
      </w:r>
    </w:p>
    <w:p w14:paraId="33C40A9A" w14:textId="77777777" w:rsidR="00911C1D" w:rsidRDefault="00911C1D">
      <w:pPr>
        <w:pStyle w:val="TxBrc4"/>
        <w:spacing w:line="240" w:lineRule="auto"/>
        <w:rPr>
          <w:i/>
          <w:sz w:val="22"/>
          <w:lang w:val="it-IT"/>
        </w:rPr>
      </w:pPr>
    </w:p>
    <w:p w14:paraId="02D780A7" w14:textId="77777777" w:rsidR="00911C1D" w:rsidRDefault="00911C1D">
      <w:pPr>
        <w:pStyle w:val="TxBrc4"/>
        <w:spacing w:line="240" w:lineRule="auto"/>
        <w:rPr>
          <w:i/>
          <w:sz w:val="22"/>
          <w:lang w:val="it-IT"/>
        </w:rPr>
      </w:pPr>
    </w:p>
    <w:p w14:paraId="206F3DD1" w14:textId="77777777" w:rsidR="00276ABC" w:rsidRDefault="00276ABC">
      <w:pPr>
        <w:pStyle w:val="TxBrt1"/>
        <w:tabs>
          <w:tab w:val="left" w:pos="164"/>
          <w:tab w:val="left" w:pos="3991"/>
          <w:tab w:val="left" w:pos="5170"/>
          <w:tab w:val="left" w:pos="6139"/>
        </w:tabs>
        <w:spacing w:line="232" w:lineRule="exact"/>
        <w:rPr>
          <w:rFonts w:ascii="Verdana" w:hAnsi="Verdana" w:cs="Verdana"/>
          <w:sz w:val="22"/>
          <w:lang w:val="it-IT"/>
        </w:rPr>
      </w:pPr>
    </w:p>
    <w:p w14:paraId="66A348C7" w14:textId="77777777" w:rsidR="00A97332" w:rsidRPr="00911C1D" w:rsidRDefault="00A97332" w:rsidP="00CC0BE8">
      <w:pPr>
        <w:tabs>
          <w:tab w:val="left" w:pos="1418"/>
          <w:tab w:val="left" w:pos="1985"/>
          <w:tab w:val="left" w:pos="2552"/>
        </w:tabs>
        <w:spacing w:before="91"/>
        <w:ind w:left="2410" w:firstLine="1243"/>
        <w:rPr>
          <w:b/>
          <w:sz w:val="22"/>
          <w:szCs w:val="22"/>
          <w:lang w:val="it-IT"/>
        </w:rPr>
      </w:pPr>
      <w:r w:rsidRPr="00911C1D">
        <w:rPr>
          <w:b/>
          <w:sz w:val="22"/>
          <w:szCs w:val="22"/>
          <w:lang w:val="it-IT"/>
        </w:rPr>
        <w:t>Programmazione Curricolare Individuale</w:t>
      </w:r>
    </w:p>
    <w:p w14:paraId="212BE093" w14:textId="15066537" w:rsidR="00CC0BE8" w:rsidRPr="00911C1D" w:rsidRDefault="00CC0BE8" w:rsidP="00CC0BE8">
      <w:pPr>
        <w:tabs>
          <w:tab w:val="left" w:pos="2694"/>
        </w:tabs>
        <w:spacing w:before="91"/>
        <w:ind w:left="2410" w:firstLine="1243"/>
        <w:rPr>
          <w:b/>
          <w:sz w:val="22"/>
          <w:szCs w:val="22"/>
          <w:lang w:val="it-IT"/>
        </w:rPr>
      </w:pPr>
      <w:r w:rsidRPr="00911C1D">
        <w:rPr>
          <w:b/>
          <w:sz w:val="22"/>
          <w:szCs w:val="22"/>
          <w:lang w:val="it-IT"/>
        </w:rPr>
        <w:t>Scuola secondaria di I</w:t>
      </w:r>
      <w:r w:rsidR="00353E4A">
        <w:rPr>
          <w:b/>
          <w:sz w:val="22"/>
          <w:szCs w:val="22"/>
          <w:lang w:val="it-IT"/>
        </w:rPr>
        <w:t xml:space="preserve"> grado</w:t>
      </w:r>
    </w:p>
    <w:p w14:paraId="2B53188F" w14:textId="77777777" w:rsidR="00113A92" w:rsidRPr="00911C1D" w:rsidRDefault="00113A92" w:rsidP="00A97332">
      <w:pPr>
        <w:spacing w:before="91"/>
        <w:ind w:left="3653"/>
        <w:rPr>
          <w:b/>
          <w:sz w:val="22"/>
          <w:szCs w:val="22"/>
          <w:lang w:val="it-IT"/>
        </w:rPr>
      </w:pPr>
    </w:p>
    <w:p w14:paraId="2DE1DF6C" w14:textId="77777777" w:rsidR="00A97332" w:rsidRPr="00113A92" w:rsidRDefault="00A97332" w:rsidP="00A97332">
      <w:pPr>
        <w:pStyle w:val="Corpotesto"/>
        <w:spacing w:before="2"/>
        <w:rPr>
          <w:b/>
          <w:sz w:val="22"/>
          <w:szCs w:val="22"/>
        </w:rPr>
      </w:pPr>
    </w:p>
    <w:tbl>
      <w:tblPr>
        <w:tblStyle w:val="TableNormal"/>
        <w:tblW w:w="1060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4"/>
      </w:tblGrid>
      <w:tr w:rsidR="00A97332" w:rsidRPr="00113A92" w14:paraId="6901D3B5" w14:textId="77777777" w:rsidTr="00CC0BE8">
        <w:trPr>
          <w:trHeight w:val="250"/>
        </w:trPr>
        <w:tc>
          <w:tcPr>
            <w:tcW w:w="10604" w:type="dxa"/>
          </w:tcPr>
          <w:p w14:paraId="4D44F1EC" w14:textId="77777777" w:rsidR="00A97332" w:rsidRPr="00113A92" w:rsidRDefault="00A97332" w:rsidP="00DB6FFD">
            <w:pPr>
              <w:pStyle w:val="TableParagraph"/>
              <w:spacing w:line="226" w:lineRule="exact"/>
              <w:ind w:left="106"/>
              <w:rPr>
                <w:b/>
              </w:rPr>
            </w:pPr>
            <w:r w:rsidRPr="00113A92">
              <w:rPr>
                <w:b/>
              </w:rPr>
              <w:t>INSEGNANTE:</w:t>
            </w:r>
          </w:p>
        </w:tc>
      </w:tr>
      <w:tr w:rsidR="00A97332" w:rsidRPr="00113A92" w14:paraId="2294F935" w14:textId="77777777" w:rsidTr="00CC0BE8">
        <w:trPr>
          <w:trHeight w:val="250"/>
        </w:trPr>
        <w:tc>
          <w:tcPr>
            <w:tcW w:w="10604" w:type="dxa"/>
          </w:tcPr>
          <w:p w14:paraId="0623B2F4" w14:textId="77777777" w:rsidR="00A97332" w:rsidRPr="00113A92" w:rsidRDefault="00A97332" w:rsidP="00DB6FFD">
            <w:pPr>
              <w:pStyle w:val="TableParagraph"/>
              <w:spacing w:line="226" w:lineRule="exact"/>
              <w:ind w:left="106"/>
              <w:rPr>
                <w:b/>
              </w:rPr>
            </w:pPr>
            <w:r w:rsidRPr="00113A92">
              <w:rPr>
                <w:b/>
              </w:rPr>
              <w:t>DISCIPLINA:</w:t>
            </w:r>
          </w:p>
        </w:tc>
      </w:tr>
      <w:tr w:rsidR="00A97332" w:rsidRPr="00113A92" w14:paraId="6FA6E03E" w14:textId="77777777" w:rsidTr="00CC0BE8">
        <w:trPr>
          <w:trHeight w:val="250"/>
        </w:trPr>
        <w:tc>
          <w:tcPr>
            <w:tcW w:w="10604" w:type="dxa"/>
          </w:tcPr>
          <w:p w14:paraId="4829336E" w14:textId="77777777" w:rsidR="00A97332" w:rsidRPr="00113A92" w:rsidRDefault="00A97332" w:rsidP="00DB6FFD">
            <w:pPr>
              <w:pStyle w:val="TableParagraph"/>
              <w:spacing w:line="230" w:lineRule="exact"/>
              <w:ind w:left="106"/>
              <w:rPr>
                <w:b/>
              </w:rPr>
            </w:pPr>
            <w:r w:rsidRPr="00113A92">
              <w:rPr>
                <w:b/>
              </w:rPr>
              <w:t>CLASSE:</w:t>
            </w:r>
          </w:p>
        </w:tc>
      </w:tr>
      <w:tr w:rsidR="00A97332" w:rsidRPr="00113A92" w14:paraId="3F7549CD" w14:textId="77777777" w:rsidTr="00CC0BE8">
        <w:trPr>
          <w:trHeight w:val="250"/>
        </w:trPr>
        <w:tc>
          <w:tcPr>
            <w:tcW w:w="10604" w:type="dxa"/>
          </w:tcPr>
          <w:p w14:paraId="6FF5B031" w14:textId="77777777" w:rsidR="00A97332" w:rsidRPr="00113A92" w:rsidRDefault="00A97332" w:rsidP="00DB6FFD">
            <w:pPr>
              <w:pStyle w:val="TableParagraph"/>
              <w:ind w:left="106"/>
              <w:rPr>
                <w:b/>
              </w:rPr>
            </w:pPr>
            <w:r w:rsidRPr="00113A92">
              <w:rPr>
                <w:b/>
              </w:rPr>
              <w:t>ANNO SCOLASTICO:</w:t>
            </w:r>
          </w:p>
        </w:tc>
      </w:tr>
    </w:tbl>
    <w:p w14:paraId="119D1D02" w14:textId="77777777" w:rsidR="00A97332" w:rsidRPr="00113A92" w:rsidRDefault="00A97332" w:rsidP="00A97332">
      <w:pPr>
        <w:pStyle w:val="Corpotesto"/>
        <w:rPr>
          <w:b/>
          <w:sz w:val="22"/>
          <w:szCs w:val="22"/>
        </w:rPr>
      </w:pPr>
    </w:p>
    <w:tbl>
      <w:tblPr>
        <w:tblStyle w:val="TableNormal"/>
        <w:tblpPr w:leftFromText="141" w:rightFromText="141" w:vertAnchor="text" w:horzAnchor="margin" w:tblpXSpec="right" w:tblpY="175"/>
        <w:tblW w:w="10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7"/>
        <w:gridCol w:w="1133"/>
        <w:gridCol w:w="1277"/>
        <w:gridCol w:w="1701"/>
        <w:gridCol w:w="1605"/>
        <w:gridCol w:w="3293"/>
      </w:tblGrid>
      <w:tr w:rsidR="00CC0BE8" w:rsidRPr="00113A92" w14:paraId="5A0CFF92" w14:textId="77777777" w:rsidTr="00CC0BE8">
        <w:trPr>
          <w:trHeight w:val="278"/>
        </w:trPr>
        <w:tc>
          <w:tcPr>
            <w:tcW w:w="3547" w:type="dxa"/>
            <w:gridSpan w:val="3"/>
            <w:shd w:val="clear" w:color="auto" w:fill="BEBEBE"/>
          </w:tcPr>
          <w:p w14:paraId="536E9FE8" w14:textId="77777777" w:rsidR="00CC0BE8" w:rsidRPr="00113A92" w:rsidRDefault="00CC0BE8" w:rsidP="00CC0BE8">
            <w:pPr>
              <w:pStyle w:val="TableParagraph"/>
              <w:ind w:left="187"/>
              <w:rPr>
                <w:b/>
              </w:rPr>
            </w:pPr>
            <w:r w:rsidRPr="00113A92">
              <w:rPr>
                <w:b/>
              </w:rPr>
              <w:t>COMPOSIZIONE DELLA CLASSE</w:t>
            </w:r>
          </w:p>
        </w:tc>
        <w:tc>
          <w:tcPr>
            <w:tcW w:w="6599" w:type="dxa"/>
            <w:gridSpan w:val="3"/>
            <w:shd w:val="clear" w:color="auto" w:fill="EDEBE0"/>
          </w:tcPr>
          <w:p w14:paraId="55F95A60" w14:textId="77777777" w:rsidR="00CC0BE8" w:rsidRPr="00113A92" w:rsidRDefault="00CC0BE8" w:rsidP="00CC0BE8">
            <w:pPr>
              <w:pStyle w:val="TableParagraph"/>
              <w:ind w:left="2371" w:right="2366"/>
              <w:jc w:val="center"/>
              <w:rPr>
                <w:b/>
              </w:rPr>
            </w:pPr>
            <w:r w:rsidRPr="00113A92">
              <w:rPr>
                <w:b/>
              </w:rPr>
              <w:t>ALUNNI CON   BES</w:t>
            </w:r>
          </w:p>
        </w:tc>
      </w:tr>
      <w:tr w:rsidR="00CC0BE8" w:rsidRPr="00113A92" w14:paraId="316C8164" w14:textId="77777777" w:rsidTr="00CC0BE8">
        <w:trPr>
          <w:trHeight w:val="458"/>
        </w:trPr>
        <w:tc>
          <w:tcPr>
            <w:tcW w:w="1137" w:type="dxa"/>
          </w:tcPr>
          <w:p w14:paraId="3FB5770E" w14:textId="77777777" w:rsidR="00CC0BE8" w:rsidRPr="00113A92" w:rsidRDefault="00CC0BE8" w:rsidP="00CC0BE8">
            <w:pPr>
              <w:pStyle w:val="TableParagraph"/>
              <w:spacing w:line="222" w:lineRule="exact"/>
              <w:ind w:left="186" w:right="182"/>
              <w:jc w:val="center"/>
            </w:pPr>
            <w:r w:rsidRPr="00113A92">
              <w:t>N° totale</w:t>
            </w:r>
          </w:p>
          <w:p w14:paraId="2FA526F5" w14:textId="77777777" w:rsidR="00CC0BE8" w:rsidRPr="00113A92" w:rsidRDefault="00CC0BE8" w:rsidP="00CC0BE8">
            <w:pPr>
              <w:pStyle w:val="TableParagraph"/>
              <w:spacing w:before="2" w:line="214" w:lineRule="exact"/>
              <w:ind w:left="185" w:right="182"/>
              <w:jc w:val="center"/>
            </w:pPr>
            <w:r w:rsidRPr="00113A92">
              <w:t>alunni</w:t>
            </w:r>
          </w:p>
        </w:tc>
        <w:tc>
          <w:tcPr>
            <w:tcW w:w="1133" w:type="dxa"/>
          </w:tcPr>
          <w:p w14:paraId="6DD45ACB" w14:textId="77777777" w:rsidR="00CC0BE8" w:rsidRPr="00113A92" w:rsidRDefault="00CC0BE8" w:rsidP="00CC0BE8">
            <w:pPr>
              <w:pStyle w:val="TableParagraph"/>
              <w:spacing w:line="222" w:lineRule="exact"/>
              <w:ind w:left="142"/>
            </w:pPr>
            <w:r w:rsidRPr="00113A92">
              <w:t>N° maschi</w:t>
            </w:r>
          </w:p>
        </w:tc>
        <w:tc>
          <w:tcPr>
            <w:tcW w:w="1277" w:type="dxa"/>
          </w:tcPr>
          <w:p w14:paraId="06AC1D21" w14:textId="77777777" w:rsidR="00CC0BE8" w:rsidRPr="00113A92" w:rsidRDefault="00CC0BE8" w:rsidP="00CC0BE8">
            <w:pPr>
              <w:pStyle w:val="TableParagraph"/>
              <w:spacing w:line="222" w:lineRule="exact"/>
              <w:ind w:left="141"/>
            </w:pPr>
            <w:r w:rsidRPr="00113A92">
              <w:t>N° femmine</w:t>
            </w:r>
          </w:p>
        </w:tc>
        <w:tc>
          <w:tcPr>
            <w:tcW w:w="1701" w:type="dxa"/>
          </w:tcPr>
          <w:p w14:paraId="13E62660" w14:textId="77777777" w:rsidR="00CC0BE8" w:rsidRPr="00113A92" w:rsidRDefault="00CC0BE8" w:rsidP="00CC0BE8">
            <w:pPr>
              <w:pStyle w:val="TableParagraph"/>
              <w:spacing w:line="222" w:lineRule="exact"/>
              <w:ind w:left="288" w:right="281"/>
              <w:jc w:val="center"/>
            </w:pPr>
            <w:r w:rsidRPr="00113A92">
              <w:t>N° alunni</w:t>
            </w:r>
          </w:p>
          <w:p w14:paraId="7F5AEADE" w14:textId="77777777" w:rsidR="00CC0BE8" w:rsidRPr="00113A92" w:rsidRDefault="00CC0BE8" w:rsidP="00CC0BE8">
            <w:pPr>
              <w:pStyle w:val="TableParagraph"/>
              <w:spacing w:before="2" w:line="214" w:lineRule="exact"/>
              <w:ind w:left="288" w:right="290"/>
              <w:jc w:val="center"/>
            </w:pPr>
            <w:r w:rsidRPr="00113A92">
              <w:t>con disabilità</w:t>
            </w:r>
          </w:p>
        </w:tc>
        <w:tc>
          <w:tcPr>
            <w:tcW w:w="1605" w:type="dxa"/>
          </w:tcPr>
          <w:p w14:paraId="5DF1371D" w14:textId="77777777" w:rsidR="00CC0BE8" w:rsidRPr="00113A92" w:rsidRDefault="00CC0BE8" w:rsidP="00CC0BE8">
            <w:pPr>
              <w:pStyle w:val="TableParagraph"/>
              <w:spacing w:line="222" w:lineRule="exact"/>
              <w:ind w:left="412"/>
            </w:pPr>
            <w:r w:rsidRPr="00113A92">
              <w:t>N°</w:t>
            </w:r>
            <w:r w:rsidRPr="00113A92">
              <w:rPr>
                <w:spacing w:val="-2"/>
              </w:rPr>
              <w:t xml:space="preserve"> </w:t>
            </w:r>
            <w:r w:rsidRPr="00113A92">
              <w:t>alunni</w:t>
            </w:r>
          </w:p>
          <w:p w14:paraId="09DC461B" w14:textId="77777777" w:rsidR="00CC0BE8" w:rsidRPr="00113A92" w:rsidRDefault="00CC0BE8" w:rsidP="00CC0BE8">
            <w:pPr>
              <w:pStyle w:val="TableParagraph"/>
              <w:spacing w:before="2" w:line="214" w:lineRule="exact"/>
              <w:ind w:left="428"/>
            </w:pPr>
            <w:r w:rsidRPr="00113A92">
              <w:t>con</w:t>
            </w:r>
            <w:r w:rsidRPr="00113A92">
              <w:rPr>
                <w:spacing w:val="-1"/>
              </w:rPr>
              <w:t xml:space="preserve"> </w:t>
            </w:r>
            <w:r w:rsidRPr="00113A92">
              <w:t>DSA</w:t>
            </w:r>
          </w:p>
        </w:tc>
        <w:tc>
          <w:tcPr>
            <w:tcW w:w="3293" w:type="dxa"/>
          </w:tcPr>
          <w:p w14:paraId="627A22DE" w14:textId="77777777" w:rsidR="00CC0BE8" w:rsidRPr="00113A92" w:rsidRDefault="00CC0BE8" w:rsidP="00CC0BE8">
            <w:pPr>
              <w:pStyle w:val="TableParagraph"/>
              <w:spacing w:line="222" w:lineRule="exact"/>
              <w:ind w:left="356"/>
            </w:pPr>
            <w:r w:rsidRPr="00113A92">
              <w:t>N° alunni con svantaggio</w:t>
            </w:r>
            <w:r w:rsidRPr="00113A92">
              <w:rPr>
                <w:spacing w:val="-11"/>
              </w:rPr>
              <w:t xml:space="preserve"> </w:t>
            </w:r>
            <w:r w:rsidRPr="00113A92">
              <w:t>socio-</w:t>
            </w:r>
          </w:p>
          <w:p w14:paraId="02988D2C" w14:textId="77777777" w:rsidR="00CC0BE8" w:rsidRPr="00113A92" w:rsidRDefault="00CC0BE8" w:rsidP="00CC0BE8">
            <w:pPr>
              <w:pStyle w:val="TableParagraph"/>
              <w:spacing w:before="2" w:line="214" w:lineRule="exact"/>
              <w:ind w:left="328"/>
            </w:pPr>
            <w:r w:rsidRPr="00113A92">
              <w:t>economico, linguistico,</w:t>
            </w:r>
            <w:r w:rsidRPr="00113A92">
              <w:rPr>
                <w:spacing w:val="-20"/>
              </w:rPr>
              <w:t xml:space="preserve"> </w:t>
            </w:r>
            <w:r w:rsidRPr="00113A92">
              <w:t>culturale</w:t>
            </w:r>
          </w:p>
        </w:tc>
      </w:tr>
      <w:tr w:rsidR="00CC0BE8" w:rsidRPr="00113A92" w14:paraId="52D6FF84" w14:textId="77777777" w:rsidTr="00CC0BE8">
        <w:trPr>
          <w:trHeight w:val="277"/>
        </w:trPr>
        <w:tc>
          <w:tcPr>
            <w:tcW w:w="1137" w:type="dxa"/>
          </w:tcPr>
          <w:p w14:paraId="2AAC99D8" w14:textId="77777777" w:rsidR="00CC0BE8" w:rsidRPr="00113A92" w:rsidRDefault="00CC0BE8" w:rsidP="00CC0BE8">
            <w:pPr>
              <w:pStyle w:val="TableParagraph"/>
            </w:pPr>
          </w:p>
        </w:tc>
        <w:tc>
          <w:tcPr>
            <w:tcW w:w="1133" w:type="dxa"/>
          </w:tcPr>
          <w:p w14:paraId="3A96CD02" w14:textId="77777777" w:rsidR="00CC0BE8" w:rsidRPr="00113A92" w:rsidRDefault="00CC0BE8" w:rsidP="00CC0BE8">
            <w:pPr>
              <w:pStyle w:val="TableParagraph"/>
            </w:pPr>
          </w:p>
        </w:tc>
        <w:tc>
          <w:tcPr>
            <w:tcW w:w="1277" w:type="dxa"/>
          </w:tcPr>
          <w:p w14:paraId="4643A1E3" w14:textId="77777777" w:rsidR="00CC0BE8" w:rsidRPr="00113A92" w:rsidRDefault="00CC0BE8" w:rsidP="00CC0BE8">
            <w:pPr>
              <w:pStyle w:val="TableParagraph"/>
            </w:pPr>
          </w:p>
        </w:tc>
        <w:tc>
          <w:tcPr>
            <w:tcW w:w="1701" w:type="dxa"/>
          </w:tcPr>
          <w:p w14:paraId="2BA66B57" w14:textId="77777777" w:rsidR="00CC0BE8" w:rsidRPr="00113A92" w:rsidRDefault="00CC0BE8" w:rsidP="00CC0BE8">
            <w:pPr>
              <w:pStyle w:val="TableParagraph"/>
            </w:pPr>
          </w:p>
        </w:tc>
        <w:tc>
          <w:tcPr>
            <w:tcW w:w="1605" w:type="dxa"/>
          </w:tcPr>
          <w:p w14:paraId="2A70B555" w14:textId="77777777" w:rsidR="00CC0BE8" w:rsidRPr="00113A92" w:rsidRDefault="00CC0BE8" w:rsidP="00CC0BE8">
            <w:pPr>
              <w:pStyle w:val="TableParagraph"/>
            </w:pPr>
          </w:p>
        </w:tc>
        <w:tc>
          <w:tcPr>
            <w:tcW w:w="3293" w:type="dxa"/>
          </w:tcPr>
          <w:p w14:paraId="40E957B8" w14:textId="77777777" w:rsidR="00CC0BE8" w:rsidRPr="00113A92" w:rsidRDefault="00CC0BE8" w:rsidP="00CC0BE8">
            <w:pPr>
              <w:pStyle w:val="TableParagraph"/>
            </w:pPr>
          </w:p>
        </w:tc>
      </w:tr>
    </w:tbl>
    <w:p w14:paraId="1D154458" w14:textId="77777777" w:rsidR="00A97332" w:rsidRPr="00113A92" w:rsidRDefault="00A97332" w:rsidP="00A97332">
      <w:pPr>
        <w:pStyle w:val="Corpotesto"/>
        <w:spacing w:before="4"/>
        <w:rPr>
          <w:b/>
          <w:sz w:val="22"/>
          <w:szCs w:val="22"/>
        </w:rPr>
      </w:pPr>
    </w:p>
    <w:p w14:paraId="53EBB231" w14:textId="77777777" w:rsidR="00A97332" w:rsidRPr="00113A92" w:rsidRDefault="00A97332" w:rsidP="00A97332">
      <w:pPr>
        <w:pStyle w:val="Corpotesto"/>
        <w:spacing w:before="10"/>
        <w:rPr>
          <w:b/>
          <w:sz w:val="22"/>
          <w:szCs w:val="22"/>
        </w:rPr>
      </w:pPr>
    </w:p>
    <w:p w14:paraId="141FF3EB" w14:textId="77777777" w:rsidR="00113A92" w:rsidRDefault="00113A92">
      <w:pPr>
        <w:pStyle w:val="TxBrp5"/>
        <w:spacing w:line="232" w:lineRule="exact"/>
        <w:rPr>
          <w:rFonts w:ascii="Verdana" w:hAnsi="Verdana" w:cs="Verdana"/>
          <w:lang w:val="it-IT"/>
        </w:rPr>
      </w:pPr>
    </w:p>
    <w:p w14:paraId="28DD4A5A" w14:textId="77777777" w:rsidR="00FD1DD0" w:rsidRDefault="00FD1DD0">
      <w:pPr>
        <w:pStyle w:val="TxBrp5"/>
        <w:spacing w:line="232" w:lineRule="exact"/>
        <w:rPr>
          <w:rFonts w:ascii="Verdana" w:hAnsi="Verdana" w:cs="Verdana"/>
          <w:lang w:val="it-IT"/>
        </w:rPr>
      </w:pPr>
    </w:p>
    <w:p w14:paraId="4C7A1937" w14:textId="77777777" w:rsidR="00FD1DD0" w:rsidRPr="008E375A" w:rsidRDefault="00FD1DD0" w:rsidP="00FD1DD0">
      <w:pPr>
        <w:pStyle w:val="Paragrafoelenco"/>
        <w:widowControl/>
        <w:numPr>
          <w:ilvl w:val="0"/>
          <w:numId w:val="5"/>
        </w:numPr>
        <w:autoSpaceDE/>
        <w:autoSpaceDN/>
        <w:contextualSpacing/>
        <w:rPr>
          <w:b/>
          <w:sz w:val="24"/>
          <w:szCs w:val="24"/>
          <w:u w:val="single"/>
        </w:rPr>
      </w:pPr>
      <w:r w:rsidRPr="008E375A">
        <w:rPr>
          <w:b/>
          <w:sz w:val="24"/>
          <w:szCs w:val="24"/>
        </w:rPr>
        <w:t>SITUAZIONE DI PARTENZA DELLA CLASSE</w:t>
      </w:r>
      <w:r w:rsidRPr="008E375A">
        <w:rPr>
          <w:b/>
          <w:sz w:val="24"/>
          <w:szCs w:val="24"/>
        </w:rPr>
        <w:tab/>
      </w:r>
    </w:p>
    <w:p w14:paraId="03262781" w14:textId="77777777" w:rsidR="00FD1DD0" w:rsidRDefault="00FD1DD0">
      <w:pPr>
        <w:pStyle w:val="TxBrp5"/>
        <w:spacing w:line="232" w:lineRule="exact"/>
        <w:rPr>
          <w:rFonts w:ascii="Verdana" w:hAnsi="Verdana" w:cs="Verdana"/>
          <w:lang w:val="it-IT"/>
        </w:rPr>
      </w:pPr>
    </w:p>
    <w:p w14:paraId="69C62F24" w14:textId="77777777" w:rsidR="007B2374" w:rsidRDefault="007B2374" w:rsidP="007B2374">
      <w:pPr>
        <w:pStyle w:val="Default"/>
      </w:pPr>
      <w:r>
        <w:t>Le osservazioni e le prove oggettive di ingresso, hanno evidenziato che la classe ha un ..............grado di socializzazione, mentre a livello culturale emergono i seguenti gruppi………</w:t>
      </w:r>
    </w:p>
    <w:p w14:paraId="730B6985" w14:textId="77777777" w:rsidR="007B2374" w:rsidRDefault="007B2374" w:rsidP="007B2374">
      <w:pPr>
        <w:pStyle w:val="Default"/>
      </w:pPr>
    </w:p>
    <w:p w14:paraId="17DC0450" w14:textId="77777777" w:rsidR="007B2374" w:rsidRPr="007B2374" w:rsidRDefault="007B2374" w:rsidP="007B2374">
      <w:pPr>
        <w:tabs>
          <w:tab w:val="left" w:pos="360"/>
        </w:tabs>
        <w:jc w:val="both"/>
        <w:rPr>
          <w:lang w:val="it-IT"/>
        </w:rPr>
      </w:pPr>
      <w:r w:rsidRPr="007B2374">
        <w:rPr>
          <w:rFonts w:eastAsia="Arial"/>
          <w:b/>
          <w:bCs/>
          <w:lang w:val="it-IT"/>
        </w:rPr>
        <w:t>Fascia A</w:t>
      </w:r>
      <w:r w:rsidRPr="007B2374">
        <w:rPr>
          <w:rFonts w:eastAsia="Arial"/>
          <w:lang w:val="it-IT"/>
        </w:rPr>
        <w:t xml:space="preserve"> (alta 9/10): alunni che hanno un’ottima preparazione di base, spiccate capacità di comprensione ed analisi; metodo di lavoro autonomo, impegno e interesse costanti.  </w:t>
      </w:r>
    </w:p>
    <w:p w14:paraId="6E9E213D" w14:textId="77777777" w:rsidR="007B2374" w:rsidRPr="007B2374" w:rsidRDefault="007B2374" w:rsidP="007B2374">
      <w:pPr>
        <w:tabs>
          <w:tab w:val="left" w:pos="360"/>
        </w:tabs>
        <w:jc w:val="both"/>
        <w:rPr>
          <w:lang w:val="it-IT"/>
        </w:rPr>
      </w:pPr>
      <w:r w:rsidRPr="007B2374">
        <w:rPr>
          <w:lang w:val="it-IT"/>
        </w:rPr>
        <w:t>_________________________________________________________________________</w:t>
      </w:r>
    </w:p>
    <w:p w14:paraId="436E197F" w14:textId="77777777" w:rsidR="007B2374" w:rsidRPr="007B2374" w:rsidRDefault="007B2374" w:rsidP="007B2374">
      <w:pPr>
        <w:tabs>
          <w:tab w:val="left" w:pos="360"/>
        </w:tabs>
        <w:jc w:val="both"/>
        <w:rPr>
          <w:lang w:val="it-IT"/>
        </w:rPr>
      </w:pPr>
      <w:r w:rsidRPr="007B2374">
        <w:rPr>
          <w:lang w:val="it-IT"/>
        </w:rPr>
        <w:t>_________________________________________________________________________</w:t>
      </w:r>
    </w:p>
    <w:p w14:paraId="71D4EC2F" w14:textId="77777777" w:rsidR="007B2374" w:rsidRPr="007B2374" w:rsidRDefault="007B2374" w:rsidP="007B2374">
      <w:pPr>
        <w:rPr>
          <w:lang w:val="it-IT"/>
        </w:rPr>
      </w:pPr>
      <w:r w:rsidRPr="007B2374">
        <w:rPr>
          <w:lang w:val="it-IT"/>
        </w:rPr>
        <w:t>___________________________________________________________________________</w:t>
      </w:r>
    </w:p>
    <w:p w14:paraId="1075B91E" w14:textId="77777777" w:rsidR="007B2374" w:rsidRPr="007B2374" w:rsidRDefault="007B2374" w:rsidP="007B2374">
      <w:pPr>
        <w:tabs>
          <w:tab w:val="left" w:pos="360"/>
        </w:tabs>
        <w:jc w:val="both"/>
        <w:rPr>
          <w:lang w:val="it-IT"/>
        </w:rPr>
      </w:pPr>
    </w:p>
    <w:p w14:paraId="0F4B7910" w14:textId="77777777" w:rsidR="007B2374" w:rsidRPr="007B2374" w:rsidRDefault="007B2374" w:rsidP="007B2374">
      <w:pPr>
        <w:tabs>
          <w:tab w:val="left" w:pos="360"/>
        </w:tabs>
        <w:jc w:val="both"/>
        <w:rPr>
          <w:lang w:val="it-IT"/>
        </w:rPr>
      </w:pPr>
      <w:r w:rsidRPr="007B2374">
        <w:rPr>
          <w:rFonts w:eastAsia="Arial"/>
          <w:b/>
          <w:bCs/>
          <w:lang w:val="it-IT"/>
        </w:rPr>
        <w:t>Fascia B</w:t>
      </w:r>
      <w:r w:rsidRPr="007B2374">
        <w:rPr>
          <w:rFonts w:eastAsia="Arial"/>
          <w:lang w:val="it-IT"/>
        </w:rPr>
        <w:t xml:space="preserve"> (media 7/8)</w:t>
      </w:r>
      <w:r w:rsidRPr="007B2374">
        <w:rPr>
          <w:rFonts w:eastAsia="Arial"/>
          <w:i/>
          <w:iCs/>
          <w:lang w:val="it-IT"/>
        </w:rPr>
        <w:t xml:space="preserve">: </w:t>
      </w:r>
      <w:r w:rsidRPr="007B2374">
        <w:rPr>
          <w:rFonts w:eastAsia="Arial"/>
          <w:lang w:val="it-IT"/>
        </w:rPr>
        <w:t>alunni che hanno una soddisfacente preparazione di base, buone capacità di comprensione ed analisi; metodo di lavoro ordinato, impegno e interesse  adeguati.</w:t>
      </w:r>
      <w:r w:rsidRPr="007B2374">
        <w:rPr>
          <w:rFonts w:eastAsia="Arial"/>
          <w:b/>
          <w:bCs/>
          <w:lang w:val="it-IT"/>
        </w:rPr>
        <w:t xml:space="preserve"> </w:t>
      </w:r>
    </w:p>
    <w:p w14:paraId="5D700106" w14:textId="77777777" w:rsidR="007B2374" w:rsidRPr="007B2374" w:rsidRDefault="007B2374" w:rsidP="007B2374">
      <w:pPr>
        <w:tabs>
          <w:tab w:val="left" w:pos="360"/>
        </w:tabs>
        <w:jc w:val="both"/>
        <w:rPr>
          <w:lang w:val="it-IT"/>
        </w:rPr>
      </w:pPr>
      <w:r w:rsidRPr="007B2374">
        <w:rPr>
          <w:lang w:val="it-IT"/>
        </w:rPr>
        <w:t>_________________________________________________________________________________________________________________________________________________________________________________________________________________________________</w:t>
      </w:r>
    </w:p>
    <w:p w14:paraId="2CE43572" w14:textId="77777777" w:rsidR="007B2374" w:rsidRPr="007B2374" w:rsidRDefault="007B2374" w:rsidP="007B2374">
      <w:pPr>
        <w:tabs>
          <w:tab w:val="left" w:pos="360"/>
        </w:tabs>
        <w:jc w:val="both"/>
        <w:rPr>
          <w:rFonts w:eastAsia="Arial"/>
          <w:b/>
          <w:bCs/>
          <w:lang w:val="it-IT"/>
        </w:rPr>
      </w:pPr>
      <w:r w:rsidRPr="007B2374">
        <w:rPr>
          <w:rFonts w:eastAsia="Arial"/>
          <w:b/>
          <w:bCs/>
          <w:lang w:val="it-IT"/>
        </w:rPr>
        <w:t xml:space="preserve">    </w:t>
      </w:r>
    </w:p>
    <w:p w14:paraId="49E33054" w14:textId="77777777" w:rsidR="007B2374" w:rsidRPr="007B2374" w:rsidRDefault="007B2374" w:rsidP="007B2374">
      <w:pPr>
        <w:tabs>
          <w:tab w:val="left" w:pos="360"/>
        </w:tabs>
        <w:jc w:val="both"/>
        <w:rPr>
          <w:lang w:val="it-IT"/>
        </w:rPr>
      </w:pPr>
      <w:r w:rsidRPr="007B2374">
        <w:rPr>
          <w:rFonts w:eastAsia="Arial"/>
          <w:b/>
          <w:bCs/>
          <w:lang w:val="it-IT"/>
        </w:rPr>
        <w:t>Fascia C</w:t>
      </w:r>
      <w:r w:rsidRPr="007B2374">
        <w:rPr>
          <w:rFonts w:eastAsia="Arial"/>
          <w:lang w:val="it-IT"/>
        </w:rPr>
        <w:t xml:space="preserve"> (medio-bassa 6) alunni che hanno una sufficiente preparazione di base, capacità di comprensione ed analisi settoriale, metodo di lavoro poco autonomo, impegno ed interesse non sempre costanti.</w:t>
      </w:r>
    </w:p>
    <w:p w14:paraId="2BC1DF28" w14:textId="77777777" w:rsidR="007B2374" w:rsidRDefault="007B2374" w:rsidP="007B2374">
      <w:pPr>
        <w:tabs>
          <w:tab w:val="left" w:pos="360"/>
        </w:tabs>
        <w:jc w:val="both"/>
      </w:pPr>
      <w:r>
        <w:t>________________________________________________________________________________________________________________________________________________________________________________________________________________________________</w:t>
      </w:r>
    </w:p>
    <w:p w14:paraId="479AD6CD" w14:textId="77777777" w:rsidR="007B2374" w:rsidRDefault="007B2374" w:rsidP="007B2374">
      <w:pPr>
        <w:tabs>
          <w:tab w:val="left" w:pos="360"/>
        </w:tabs>
        <w:jc w:val="both"/>
      </w:pPr>
    </w:p>
    <w:p w14:paraId="1A2F4513" w14:textId="77777777" w:rsidR="007B2374" w:rsidRPr="007B2374" w:rsidRDefault="007B2374" w:rsidP="007B2374">
      <w:pPr>
        <w:tabs>
          <w:tab w:val="left" w:pos="360"/>
        </w:tabs>
        <w:jc w:val="both"/>
        <w:rPr>
          <w:lang w:val="it-IT"/>
        </w:rPr>
      </w:pPr>
      <w:r w:rsidRPr="007B2374">
        <w:rPr>
          <w:rFonts w:eastAsia="Arial"/>
          <w:b/>
          <w:bCs/>
          <w:lang w:val="it-IT"/>
        </w:rPr>
        <w:lastRenderedPageBreak/>
        <w:t>Fascia D</w:t>
      </w:r>
      <w:r w:rsidRPr="007B2374">
        <w:rPr>
          <w:rFonts w:eastAsia="Arial"/>
          <w:lang w:val="it-IT"/>
        </w:rPr>
        <w:t xml:space="preserve"> (bassa 5) alunni che hanno preparazione di base mediocre,modeste capacità di comprensione ed analisi, metodo di lavoro disorganico, impegno ed interesse superficiale.</w:t>
      </w:r>
    </w:p>
    <w:p w14:paraId="2279B223" w14:textId="77777777" w:rsidR="007B2374" w:rsidRPr="007B2374" w:rsidRDefault="007B2374" w:rsidP="007B2374">
      <w:pPr>
        <w:rPr>
          <w:lang w:val="it-IT"/>
        </w:rPr>
      </w:pPr>
      <w:r w:rsidRPr="007B2374">
        <w:rPr>
          <w:lang w:val="it-IT"/>
        </w:rPr>
        <w:t>_________________________________________________________________________________________________________________________________________________________________________________________________________________________________</w:t>
      </w:r>
    </w:p>
    <w:p w14:paraId="31B3A017" w14:textId="77777777" w:rsidR="007B2374" w:rsidRPr="007B2374" w:rsidRDefault="007B2374" w:rsidP="007B2374">
      <w:pPr>
        <w:tabs>
          <w:tab w:val="left" w:pos="360"/>
        </w:tabs>
        <w:jc w:val="both"/>
        <w:rPr>
          <w:lang w:val="it-IT"/>
        </w:rPr>
      </w:pPr>
    </w:p>
    <w:p w14:paraId="53114EBF" w14:textId="77777777" w:rsidR="007B2374" w:rsidRPr="007B2374" w:rsidRDefault="007B2374" w:rsidP="007B2374">
      <w:pPr>
        <w:tabs>
          <w:tab w:val="left" w:pos="360"/>
        </w:tabs>
        <w:jc w:val="both"/>
        <w:rPr>
          <w:rFonts w:eastAsia="Arial"/>
          <w:lang w:val="it-IT"/>
        </w:rPr>
      </w:pPr>
      <w:r w:rsidRPr="007B2374">
        <w:rPr>
          <w:rFonts w:eastAsia="Arial"/>
          <w:b/>
          <w:bCs/>
          <w:lang w:val="it-IT"/>
        </w:rPr>
        <w:t>Fascia E</w:t>
      </w:r>
      <w:r w:rsidRPr="007B2374">
        <w:rPr>
          <w:rFonts w:eastAsia="Arial"/>
          <w:lang w:val="it-IT"/>
        </w:rPr>
        <w:t xml:space="preserve"> (carente 3/ 4)  alunni che presentano lacune nella preparazione di base,insufficienti capacità di comprensione ed analisi, metodo di lavoro inadeguato, scarsi impegno ed interesse.</w:t>
      </w:r>
    </w:p>
    <w:p w14:paraId="5A06DEA9" w14:textId="77777777" w:rsidR="007B2374" w:rsidRPr="007B2374" w:rsidRDefault="007B2374" w:rsidP="007B2374">
      <w:pPr>
        <w:rPr>
          <w:lang w:val="it-IT"/>
        </w:rPr>
      </w:pPr>
      <w:r w:rsidRPr="007B2374">
        <w:rPr>
          <w:lang w:val="it-IT"/>
        </w:rPr>
        <w:t>_________________________________________________________________________________________________________________________________________________________________________________________________________________________________</w:t>
      </w:r>
    </w:p>
    <w:p w14:paraId="5498DB1A" w14:textId="77777777" w:rsidR="007B2374" w:rsidRPr="007B2374" w:rsidRDefault="007B2374" w:rsidP="007B2374">
      <w:pPr>
        <w:tabs>
          <w:tab w:val="left" w:pos="360"/>
        </w:tabs>
        <w:jc w:val="both"/>
        <w:rPr>
          <w:lang w:val="it-IT"/>
        </w:rPr>
      </w:pPr>
    </w:p>
    <w:p w14:paraId="071A48E5" w14:textId="77777777" w:rsidR="007B2374" w:rsidRDefault="007B2374" w:rsidP="007B2374">
      <w:pPr>
        <w:pStyle w:val="Default"/>
      </w:pPr>
      <w:r>
        <w:t>Per gli alunni delle fasce D ed E, occorrerà un intervento individualizzato finalizzato al raggiungimento degli obiettivi minimi, che consisteranno nell’acquisizione di una sicura base di calcolo, nell’applicazione alla risoluzione di semplici problemi tratti dalla realtà, in un potenziamento delle capacità osservative, in una corretta interpretazione del linguaggio specifico e nella esposizione dei contenuti in modo sempre più chiaro, appropriato e organizzato.</w:t>
      </w:r>
    </w:p>
    <w:p w14:paraId="166B2181" w14:textId="77777777" w:rsidR="007B2374" w:rsidRDefault="007B2374" w:rsidP="007B2374">
      <w:pPr>
        <w:pStyle w:val="Default"/>
      </w:pPr>
      <w:r>
        <w:t>Nonostante siano disponibili elementi utili alla conoscenza del grado di apprendimento e di acquisizione dei concetti da parte dei singoli alunni si comincerà col predisporre un periodo di rielaborazione delle acquisizioni degli anni precedenti.</w:t>
      </w:r>
    </w:p>
    <w:p w14:paraId="26F12110" w14:textId="77777777" w:rsidR="007B2374" w:rsidRDefault="007B2374" w:rsidP="007B2374">
      <w:pPr>
        <w:pStyle w:val="Default"/>
        <w:rPr>
          <w:b/>
        </w:rPr>
      </w:pPr>
      <w:r>
        <w:t xml:space="preserve"> </w:t>
      </w:r>
      <w:r>
        <w:rPr>
          <w:b/>
        </w:rPr>
        <w:t xml:space="preserve"> </w:t>
      </w:r>
    </w:p>
    <w:p w14:paraId="0B8E3C6E" w14:textId="77777777" w:rsidR="00FD1DD0" w:rsidRDefault="00FD1DD0">
      <w:pPr>
        <w:pStyle w:val="TxBrp5"/>
        <w:spacing w:line="232" w:lineRule="exact"/>
        <w:rPr>
          <w:rFonts w:ascii="Verdana" w:hAnsi="Verdana" w:cs="Verdana"/>
          <w:lang w:val="it-IT"/>
        </w:rPr>
      </w:pPr>
    </w:p>
    <w:p w14:paraId="6AB104BA" w14:textId="77777777" w:rsidR="00FD1DD0" w:rsidRPr="00113A92" w:rsidRDefault="00FD1DD0">
      <w:pPr>
        <w:pStyle w:val="TxBrp5"/>
        <w:spacing w:line="232" w:lineRule="exact"/>
        <w:rPr>
          <w:rFonts w:ascii="Verdana" w:hAnsi="Verdana" w:cs="Verdana"/>
          <w:lang w:val="it-IT"/>
        </w:rPr>
      </w:pPr>
    </w:p>
    <w:p w14:paraId="240F3953" w14:textId="77777777" w:rsidR="00113A92" w:rsidRPr="00113A92" w:rsidRDefault="00113A92" w:rsidP="00113A92">
      <w:pPr>
        <w:pStyle w:val="Paragrafoelenco"/>
        <w:numPr>
          <w:ilvl w:val="0"/>
          <w:numId w:val="5"/>
        </w:numPr>
        <w:autoSpaceDE/>
        <w:autoSpaceDN/>
        <w:contextualSpacing/>
        <w:jc w:val="both"/>
        <w:rPr>
          <w:i/>
          <w:snapToGrid w:val="0"/>
          <w:color w:val="000000"/>
          <w:sz w:val="24"/>
          <w:szCs w:val="24"/>
        </w:rPr>
      </w:pPr>
      <w:r w:rsidRPr="00113A92">
        <w:rPr>
          <w:b/>
          <w:snapToGrid w:val="0"/>
          <w:color w:val="000000"/>
          <w:sz w:val="24"/>
          <w:szCs w:val="24"/>
        </w:rPr>
        <w:t xml:space="preserve">PROCEDIMENTI PERSONALIZZATI PER FAVORIRE IL PROCESSO DI APPRENDIMENTO E DI MATURAZIONE </w:t>
      </w:r>
      <w:r w:rsidRPr="00113A92">
        <w:rPr>
          <w:i/>
          <w:snapToGrid w:val="0"/>
          <w:color w:val="000000"/>
          <w:sz w:val="24"/>
          <w:szCs w:val="24"/>
        </w:rPr>
        <w:t>(indicare le voci che interessano ed eventualmente aggiungere)</w:t>
      </w:r>
    </w:p>
    <w:p w14:paraId="7716F240" w14:textId="77777777" w:rsidR="00113A92" w:rsidRPr="00113A92" w:rsidRDefault="00113A92" w:rsidP="00113A92">
      <w:pPr>
        <w:pStyle w:val="Paragrafoelenco"/>
        <w:jc w:val="both"/>
        <w:rPr>
          <w:rFonts w:ascii="Arial" w:hAnsi="Arial" w:cs="Arial"/>
          <w:snapToGrid w:val="0"/>
          <w:color w:val="000000"/>
          <w:sz w:val="24"/>
          <w:szCs w:val="24"/>
        </w:rPr>
      </w:pPr>
    </w:p>
    <w:p w14:paraId="46587DEE" w14:textId="77777777" w:rsidR="00113A92" w:rsidRPr="00113A92" w:rsidRDefault="00113A92" w:rsidP="00113A92">
      <w:pPr>
        <w:pStyle w:val="Paragrafoelenco"/>
        <w:ind w:left="360"/>
        <w:jc w:val="both"/>
        <w:rPr>
          <w:snapToGrid w:val="0"/>
          <w:color w:val="000000"/>
          <w:sz w:val="24"/>
          <w:szCs w:val="24"/>
        </w:rPr>
      </w:pPr>
      <w:r w:rsidRPr="00113A92">
        <w:rPr>
          <w:snapToGrid w:val="0"/>
          <w:color w:val="000000"/>
          <w:sz w:val="24"/>
          <w:szCs w:val="24"/>
        </w:rPr>
        <w:t xml:space="preserve">Al fine di favorire il processo di apprendimento si adotteranno le seguenti strategie: </w:t>
      </w:r>
    </w:p>
    <w:p w14:paraId="4BE3F6E4" w14:textId="77777777" w:rsidR="00113A92" w:rsidRPr="00113A92" w:rsidRDefault="00113A92" w:rsidP="00113A92">
      <w:pPr>
        <w:pStyle w:val="Paragrafoelenco"/>
        <w:ind w:left="360"/>
        <w:jc w:val="both"/>
        <w:rPr>
          <w:snapToGrid w:val="0"/>
          <w:color w:val="000000"/>
          <w:sz w:val="24"/>
          <w:szCs w:val="24"/>
        </w:rPr>
      </w:pPr>
      <w:r w:rsidRPr="00113A92">
        <w:rPr>
          <w:snapToGrid w:val="0"/>
          <w:color w:val="000000"/>
          <w:sz w:val="24"/>
          <w:szCs w:val="24"/>
        </w:rPr>
        <w:t xml:space="preserve">Strategie per il </w:t>
      </w:r>
      <w:r w:rsidRPr="00113A92">
        <w:rPr>
          <w:b/>
          <w:snapToGrid w:val="0"/>
          <w:color w:val="000000"/>
          <w:sz w:val="24"/>
          <w:szCs w:val="24"/>
        </w:rPr>
        <w:t>potenziamento</w:t>
      </w:r>
      <w:r w:rsidRPr="00113A92">
        <w:rPr>
          <w:snapToGrid w:val="0"/>
          <w:color w:val="000000"/>
          <w:sz w:val="24"/>
          <w:szCs w:val="24"/>
        </w:rPr>
        <w:t xml:space="preserve"> delle conoscenze e delle competenze:</w:t>
      </w:r>
    </w:p>
    <w:p w14:paraId="03836418" w14:textId="77777777" w:rsidR="00113A92" w:rsidRPr="00113A92" w:rsidRDefault="00113A92" w:rsidP="00113A92">
      <w:pPr>
        <w:pStyle w:val="Paragrafoelenco"/>
        <w:rPr>
          <w:snapToGrid w:val="0"/>
          <w:color w:val="000000"/>
          <w:sz w:val="24"/>
          <w:szCs w:val="24"/>
        </w:rPr>
      </w:pPr>
      <w:r w:rsidRPr="00113A92">
        <w:rPr>
          <w:sz w:val="24"/>
          <w:szCs w:val="24"/>
        </w:rPr>
        <w:sym w:font="Symbol" w:char="F095"/>
      </w:r>
      <w:r w:rsidRPr="00113A92">
        <w:rPr>
          <w:sz w:val="24"/>
          <w:szCs w:val="24"/>
        </w:rPr>
        <w:t xml:space="preserve"> </w:t>
      </w:r>
      <w:r w:rsidRPr="00113A92">
        <w:rPr>
          <w:snapToGrid w:val="0"/>
          <w:color w:val="000000"/>
          <w:sz w:val="24"/>
          <w:szCs w:val="24"/>
        </w:rPr>
        <w:t>Approfondimento, rielaborazione e problematizzazione dei contenuti</w:t>
      </w:r>
    </w:p>
    <w:p w14:paraId="62A3A955" w14:textId="77777777" w:rsidR="00113A92" w:rsidRPr="00113A92" w:rsidRDefault="00113A92" w:rsidP="00113A92">
      <w:pPr>
        <w:pStyle w:val="Paragrafoelenco"/>
        <w:rPr>
          <w:snapToGrid w:val="0"/>
          <w:color w:val="000000"/>
          <w:sz w:val="24"/>
          <w:szCs w:val="24"/>
        </w:rPr>
      </w:pPr>
      <w:r w:rsidRPr="00113A92">
        <w:rPr>
          <w:sz w:val="24"/>
          <w:szCs w:val="24"/>
        </w:rPr>
        <w:sym w:font="Symbol" w:char="F095"/>
      </w:r>
      <w:r w:rsidRPr="00113A92">
        <w:rPr>
          <w:sz w:val="24"/>
          <w:szCs w:val="24"/>
        </w:rPr>
        <w:t xml:space="preserve"> </w:t>
      </w:r>
      <w:r w:rsidRPr="00113A92">
        <w:rPr>
          <w:snapToGrid w:val="0"/>
          <w:color w:val="000000"/>
          <w:sz w:val="24"/>
          <w:szCs w:val="24"/>
        </w:rPr>
        <w:t>Affidamento di incarichi, impegni e/ di coordinamento</w:t>
      </w:r>
    </w:p>
    <w:p w14:paraId="3BA4200F" w14:textId="77777777" w:rsidR="00113A92" w:rsidRPr="00113A92" w:rsidRDefault="00113A92" w:rsidP="00113A92">
      <w:pPr>
        <w:pStyle w:val="Paragrafoelenco"/>
        <w:rPr>
          <w:snapToGrid w:val="0"/>
          <w:color w:val="000000"/>
          <w:sz w:val="24"/>
          <w:szCs w:val="24"/>
        </w:rPr>
      </w:pPr>
      <w:r w:rsidRPr="00113A92">
        <w:rPr>
          <w:sz w:val="24"/>
          <w:szCs w:val="24"/>
        </w:rPr>
        <w:sym w:font="Symbol" w:char="F095"/>
      </w:r>
      <w:r w:rsidRPr="00113A92">
        <w:rPr>
          <w:sz w:val="24"/>
          <w:szCs w:val="24"/>
        </w:rPr>
        <w:t xml:space="preserve"> </w:t>
      </w:r>
      <w:r w:rsidRPr="00113A92">
        <w:rPr>
          <w:snapToGrid w:val="0"/>
          <w:color w:val="000000"/>
          <w:sz w:val="24"/>
          <w:szCs w:val="24"/>
        </w:rPr>
        <w:t>Valorizzazione degli interessi extrascolastici positivi</w:t>
      </w:r>
    </w:p>
    <w:p w14:paraId="226EB4CB" w14:textId="77777777" w:rsidR="00113A92" w:rsidRPr="00113A92" w:rsidRDefault="00113A92" w:rsidP="00113A92">
      <w:pPr>
        <w:pStyle w:val="Paragrafoelenco"/>
        <w:rPr>
          <w:snapToGrid w:val="0"/>
          <w:color w:val="000000"/>
          <w:sz w:val="24"/>
          <w:szCs w:val="24"/>
        </w:rPr>
      </w:pPr>
      <w:r w:rsidRPr="00113A92">
        <w:rPr>
          <w:sz w:val="24"/>
          <w:szCs w:val="24"/>
        </w:rPr>
        <w:sym w:font="Symbol" w:char="F095"/>
      </w:r>
      <w:r w:rsidRPr="00113A92">
        <w:rPr>
          <w:sz w:val="24"/>
          <w:szCs w:val="24"/>
        </w:rPr>
        <w:t xml:space="preserve"> </w:t>
      </w:r>
      <w:r w:rsidRPr="00113A92">
        <w:rPr>
          <w:snapToGrid w:val="0"/>
          <w:color w:val="000000"/>
          <w:sz w:val="24"/>
          <w:szCs w:val="24"/>
        </w:rPr>
        <w:t>Ricerche individuali e/o di gruppo</w:t>
      </w:r>
    </w:p>
    <w:p w14:paraId="0C1AA551" w14:textId="77777777" w:rsidR="00113A92" w:rsidRPr="00113A92" w:rsidRDefault="00113A92" w:rsidP="00113A92">
      <w:pPr>
        <w:pStyle w:val="Paragrafoelenco"/>
        <w:rPr>
          <w:snapToGrid w:val="0"/>
          <w:color w:val="000000"/>
          <w:sz w:val="24"/>
          <w:szCs w:val="24"/>
        </w:rPr>
      </w:pPr>
      <w:r w:rsidRPr="00113A92">
        <w:rPr>
          <w:sz w:val="24"/>
          <w:szCs w:val="24"/>
        </w:rPr>
        <w:sym w:font="Symbol" w:char="F095"/>
      </w:r>
      <w:r w:rsidRPr="00113A92">
        <w:rPr>
          <w:sz w:val="24"/>
          <w:szCs w:val="24"/>
        </w:rPr>
        <w:t xml:space="preserve"> </w:t>
      </w:r>
      <w:r w:rsidRPr="00113A92">
        <w:rPr>
          <w:snapToGrid w:val="0"/>
          <w:color w:val="000000"/>
          <w:sz w:val="24"/>
          <w:szCs w:val="24"/>
        </w:rPr>
        <w:t>Impulso allo spirito critico e alla creatività;</w:t>
      </w:r>
    </w:p>
    <w:p w14:paraId="7544D888"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Lettura di testi extrascolastici</w:t>
      </w:r>
    </w:p>
    <w:p w14:paraId="6D33DDE1"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Corso integrativo di…………………….</w:t>
      </w:r>
    </w:p>
    <w:p w14:paraId="79D3DFF8"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Altro……………………………………</w:t>
      </w:r>
    </w:p>
    <w:p w14:paraId="50442833" w14:textId="77777777" w:rsidR="00113A92" w:rsidRDefault="00113A92" w:rsidP="00113A92">
      <w:pPr>
        <w:pStyle w:val="Paragrafoelenco"/>
        <w:ind w:left="360"/>
        <w:rPr>
          <w:snapToGrid w:val="0"/>
          <w:color w:val="000000"/>
          <w:sz w:val="24"/>
          <w:szCs w:val="24"/>
        </w:rPr>
      </w:pPr>
    </w:p>
    <w:p w14:paraId="61C71726" w14:textId="77777777" w:rsidR="00113A92" w:rsidRDefault="00113A92" w:rsidP="00113A92">
      <w:pPr>
        <w:pStyle w:val="Paragrafoelenco"/>
        <w:ind w:left="360"/>
        <w:rPr>
          <w:snapToGrid w:val="0"/>
          <w:color w:val="000000"/>
          <w:sz w:val="24"/>
          <w:szCs w:val="24"/>
        </w:rPr>
      </w:pPr>
      <w:r>
        <w:rPr>
          <w:snapToGrid w:val="0"/>
          <w:color w:val="000000"/>
          <w:sz w:val="24"/>
          <w:szCs w:val="24"/>
        </w:rPr>
        <w:t xml:space="preserve"> Strategie per il </w:t>
      </w:r>
      <w:r>
        <w:rPr>
          <w:b/>
          <w:snapToGrid w:val="0"/>
          <w:color w:val="000000"/>
          <w:sz w:val="24"/>
          <w:szCs w:val="24"/>
        </w:rPr>
        <w:t>consolidamento</w:t>
      </w:r>
      <w:r>
        <w:rPr>
          <w:snapToGrid w:val="0"/>
          <w:color w:val="000000"/>
          <w:sz w:val="24"/>
          <w:szCs w:val="24"/>
        </w:rPr>
        <w:t xml:space="preserve"> delle conoscenze e delle competenze:</w:t>
      </w:r>
    </w:p>
    <w:p w14:paraId="2DCFF8DA"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Attività guidate a crescente livello di difficoltà;</w:t>
      </w:r>
    </w:p>
    <w:p w14:paraId="1E8A9A30"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Esercitazioni di fissazione/automatizzazione delle conoscenze;</w:t>
      </w:r>
    </w:p>
    <w:p w14:paraId="4649F8DB"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Inserimento in gruppi motivati di lavoro;</w:t>
      </w:r>
    </w:p>
    <w:p w14:paraId="1EDCC619"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Stimolo ai rapporti interpersonali con compagni più ricchi di interessi;</w:t>
      </w:r>
    </w:p>
    <w:p w14:paraId="16A86D13"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Assiduo controllo dell’apprendimento, con frequenti verifiche e richiami.</w:t>
      </w:r>
    </w:p>
    <w:p w14:paraId="566D2A06"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Valorizzazione delle esperienze extrascolastiche</w:t>
      </w:r>
    </w:p>
    <w:p w14:paraId="34F203E5"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Corso/i di sostegno/consolidamento</w:t>
      </w:r>
    </w:p>
    <w:p w14:paraId="438C2841" w14:textId="77777777" w:rsidR="00113A92" w:rsidRDefault="00113A92" w:rsidP="00113A92">
      <w:pPr>
        <w:pStyle w:val="Paragrafoelenco"/>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Altro……………………..</w:t>
      </w:r>
    </w:p>
    <w:p w14:paraId="72F12B10" w14:textId="77777777" w:rsidR="00113A92" w:rsidRDefault="00113A92" w:rsidP="00113A92">
      <w:pPr>
        <w:pStyle w:val="Paragrafoelenco"/>
        <w:ind w:left="1080"/>
        <w:rPr>
          <w:snapToGrid w:val="0"/>
          <w:color w:val="000000"/>
          <w:sz w:val="24"/>
          <w:szCs w:val="24"/>
        </w:rPr>
      </w:pPr>
    </w:p>
    <w:p w14:paraId="290E02C5" w14:textId="77777777" w:rsidR="00113A92" w:rsidRDefault="00113A92" w:rsidP="00113A92">
      <w:pPr>
        <w:pStyle w:val="Paragrafoelenco"/>
        <w:ind w:left="360"/>
        <w:rPr>
          <w:snapToGrid w:val="0"/>
          <w:color w:val="000000"/>
          <w:sz w:val="24"/>
          <w:szCs w:val="24"/>
        </w:rPr>
      </w:pPr>
      <w:r>
        <w:rPr>
          <w:snapToGrid w:val="0"/>
          <w:color w:val="000000"/>
          <w:sz w:val="24"/>
          <w:szCs w:val="24"/>
        </w:rPr>
        <w:lastRenderedPageBreak/>
        <w:t xml:space="preserve">Strategie per il </w:t>
      </w:r>
      <w:r>
        <w:rPr>
          <w:b/>
          <w:snapToGrid w:val="0"/>
          <w:color w:val="000000"/>
          <w:sz w:val="24"/>
          <w:szCs w:val="24"/>
        </w:rPr>
        <w:t>recupero</w:t>
      </w:r>
      <w:r>
        <w:rPr>
          <w:snapToGrid w:val="0"/>
          <w:color w:val="000000"/>
          <w:sz w:val="24"/>
          <w:szCs w:val="24"/>
        </w:rPr>
        <w:t xml:space="preserve"> delle conoscenze e delle competenze:</w:t>
      </w:r>
    </w:p>
    <w:p w14:paraId="198D0015"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Unità didattiche individualizzate</w:t>
      </w:r>
    </w:p>
    <w:p w14:paraId="5148E82A"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Studio assistito in classe ( sotto la guida di un tutor)</w:t>
      </w:r>
    </w:p>
    <w:p w14:paraId="74FF787C"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Diversificazione/adattamento dei contenuti disciplinari</w:t>
      </w:r>
    </w:p>
    <w:p w14:paraId="07BE161A"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Metodologie e strategie di insegnamento differenziate;</w:t>
      </w:r>
    </w:p>
    <w:p w14:paraId="22628A09"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Allungamento dei tempi di acquisizione dei contenuti disciplinari;</w:t>
      </w:r>
    </w:p>
    <w:p w14:paraId="395643A7"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Assiduo controllo dell’apprendimento con frequenti verifiche e richiami;</w:t>
      </w:r>
    </w:p>
    <w:p w14:paraId="3D6E22FA"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Coinvolgimento in attività collettive (es. lavori di gruppo)</w:t>
      </w:r>
    </w:p>
    <w:p w14:paraId="4540AB55"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Affidamento di compiti a crescente livello di difficoltà e/o di responsabilità.</w:t>
      </w:r>
    </w:p>
    <w:p w14:paraId="5CF9C5E7"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z w:val="32"/>
          <w:szCs w:val="32"/>
        </w:rPr>
        <w:t xml:space="preserve"> </w:t>
      </w:r>
      <w:r w:rsidRPr="008E375A">
        <w:rPr>
          <w:snapToGrid w:val="0"/>
          <w:color w:val="000000"/>
          <w:sz w:val="24"/>
          <w:szCs w:val="24"/>
        </w:rPr>
        <w:t>Corso/i di recupero</w:t>
      </w:r>
    </w:p>
    <w:p w14:paraId="752A0994" w14:textId="77777777" w:rsidR="00113A92" w:rsidRPr="008E375A" w:rsidRDefault="00113A92" w:rsidP="00113A92">
      <w:pPr>
        <w:pStyle w:val="Paragrafoelenco"/>
        <w:ind w:left="1080"/>
        <w:rPr>
          <w:snapToGrid w:val="0"/>
          <w:color w:val="000000"/>
          <w:sz w:val="24"/>
          <w:szCs w:val="24"/>
        </w:rPr>
      </w:pPr>
      <w:r w:rsidRPr="008E375A">
        <w:rPr>
          <w:sz w:val="32"/>
          <w:szCs w:val="32"/>
        </w:rPr>
        <w:sym w:font="Symbol" w:char="F095"/>
      </w:r>
      <w:r w:rsidRPr="008E375A">
        <w:rPr>
          <w:snapToGrid w:val="0"/>
          <w:color w:val="000000"/>
          <w:sz w:val="24"/>
          <w:szCs w:val="24"/>
        </w:rPr>
        <w:t>Altro……………….</w:t>
      </w:r>
    </w:p>
    <w:p w14:paraId="68BE6AB9" w14:textId="77777777" w:rsidR="00113A92" w:rsidRPr="008E375A" w:rsidRDefault="00113A92" w:rsidP="00113A92">
      <w:pPr>
        <w:pStyle w:val="Paragrafoelenco"/>
        <w:rPr>
          <w:snapToGrid w:val="0"/>
          <w:color w:val="000000"/>
          <w:sz w:val="24"/>
          <w:szCs w:val="24"/>
        </w:rPr>
      </w:pPr>
    </w:p>
    <w:p w14:paraId="6C113410" w14:textId="77777777" w:rsidR="00113A92" w:rsidRDefault="00113A92" w:rsidP="00113A92">
      <w:pPr>
        <w:pStyle w:val="Paragrafoelenco"/>
        <w:ind w:left="0"/>
        <w:rPr>
          <w:snapToGrid w:val="0"/>
          <w:color w:val="000000"/>
          <w:sz w:val="24"/>
          <w:szCs w:val="24"/>
        </w:rPr>
      </w:pPr>
    </w:p>
    <w:p w14:paraId="6B07497D" w14:textId="77777777" w:rsidR="00113A92" w:rsidRPr="00672373" w:rsidRDefault="00113A92" w:rsidP="00113A92">
      <w:pPr>
        <w:pStyle w:val="Paragrafoelenco"/>
        <w:numPr>
          <w:ilvl w:val="0"/>
          <w:numId w:val="5"/>
        </w:numPr>
        <w:autoSpaceDE/>
        <w:autoSpaceDN/>
        <w:contextualSpacing/>
        <w:jc w:val="both"/>
        <w:rPr>
          <w:rFonts w:ascii="Arial" w:hAnsi="Arial" w:cs="Arial"/>
          <w:snapToGrid w:val="0"/>
          <w:color w:val="000000"/>
          <w:sz w:val="20"/>
          <w:szCs w:val="20"/>
        </w:rPr>
      </w:pPr>
      <w:r w:rsidRPr="004A1723">
        <w:rPr>
          <w:rFonts w:ascii="Arial" w:hAnsi="Arial" w:cs="Arial"/>
          <w:b/>
          <w:snapToGrid w:val="0"/>
          <w:color w:val="000000"/>
        </w:rPr>
        <w:t>METODI</w:t>
      </w:r>
      <w:r>
        <w:rPr>
          <w:rFonts w:ascii="Arial" w:hAnsi="Arial" w:cs="Arial"/>
          <w:b/>
          <w:snapToGrid w:val="0"/>
          <w:color w:val="000000"/>
        </w:rPr>
        <w:t xml:space="preserve"> </w:t>
      </w:r>
      <w:r w:rsidRPr="00672373">
        <w:rPr>
          <w:rFonts w:ascii="Arial" w:hAnsi="Arial" w:cs="Arial"/>
          <w:snapToGrid w:val="0"/>
          <w:color w:val="000000"/>
          <w:sz w:val="20"/>
          <w:szCs w:val="20"/>
        </w:rPr>
        <w:t>(indicare le voci che interessano ed eventualmente aggiungere)</w:t>
      </w:r>
    </w:p>
    <w:p w14:paraId="119B2E09" w14:textId="77777777" w:rsidR="00113A92" w:rsidRPr="00FF43FB" w:rsidRDefault="00113A92" w:rsidP="00113A92">
      <w:pPr>
        <w:pStyle w:val="Paragrafoelenco"/>
        <w:ind w:left="540"/>
        <w:jc w:val="both"/>
        <w:rPr>
          <w:rFonts w:ascii="Arial" w:hAnsi="Arial" w:cs="Arial"/>
          <w:b/>
          <w:snapToGrid w:val="0"/>
          <w:color w:val="000000"/>
        </w:rPr>
      </w:pPr>
    </w:p>
    <w:p w14:paraId="0941B8DC" w14:textId="77777777" w:rsidR="00113A92" w:rsidRPr="008E375A" w:rsidRDefault="00113A92" w:rsidP="00113A92">
      <w:pPr>
        <w:pStyle w:val="Paragrafoelenco"/>
        <w:jc w:val="both"/>
        <w:rPr>
          <w:snapToGrid w:val="0"/>
          <w:color w:val="000000"/>
          <w:sz w:val="24"/>
          <w:szCs w:val="24"/>
        </w:rPr>
      </w:pPr>
      <w:r w:rsidRPr="008E375A">
        <w:rPr>
          <w:sz w:val="24"/>
          <w:szCs w:val="24"/>
        </w:rPr>
        <w:sym w:font="Symbol" w:char="F095"/>
      </w:r>
      <w:r w:rsidRPr="008E375A">
        <w:rPr>
          <w:sz w:val="32"/>
          <w:szCs w:val="32"/>
        </w:rPr>
        <w:t xml:space="preserve"> </w:t>
      </w:r>
      <w:r w:rsidRPr="008E375A">
        <w:rPr>
          <w:snapToGrid w:val="0"/>
          <w:color w:val="000000"/>
          <w:sz w:val="24"/>
          <w:szCs w:val="24"/>
        </w:rPr>
        <w:t>Induttivo</w:t>
      </w:r>
    </w:p>
    <w:p w14:paraId="395D7C21" w14:textId="77777777" w:rsidR="00113A92" w:rsidRPr="008E375A" w:rsidRDefault="00113A92" w:rsidP="00113A92">
      <w:pPr>
        <w:pStyle w:val="Paragrafoelenco"/>
        <w:jc w:val="both"/>
        <w:rPr>
          <w:snapToGrid w:val="0"/>
          <w:color w:val="000000"/>
          <w:sz w:val="24"/>
          <w:szCs w:val="24"/>
        </w:rPr>
      </w:pPr>
      <w:r w:rsidRPr="008E375A">
        <w:rPr>
          <w:sz w:val="24"/>
          <w:szCs w:val="24"/>
        </w:rPr>
        <w:sym w:font="Symbol" w:char="F095"/>
      </w:r>
      <w:r w:rsidRPr="008E375A">
        <w:rPr>
          <w:sz w:val="24"/>
          <w:szCs w:val="24"/>
        </w:rPr>
        <w:t xml:space="preserve"> </w:t>
      </w:r>
      <w:r w:rsidRPr="008E375A">
        <w:rPr>
          <w:snapToGrid w:val="0"/>
          <w:color w:val="000000"/>
          <w:sz w:val="24"/>
          <w:szCs w:val="24"/>
        </w:rPr>
        <w:t>Deduttivo</w:t>
      </w:r>
    </w:p>
    <w:p w14:paraId="526FDE45" w14:textId="77777777" w:rsidR="00113A92" w:rsidRPr="008E375A" w:rsidRDefault="00113A92" w:rsidP="00113A92">
      <w:pPr>
        <w:pStyle w:val="Paragrafoelenco"/>
        <w:jc w:val="both"/>
        <w:rPr>
          <w:snapToGrid w:val="0"/>
          <w:color w:val="000000"/>
          <w:sz w:val="24"/>
          <w:szCs w:val="24"/>
        </w:rPr>
      </w:pPr>
      <w:r w:rsidRPr="008E375A">
        <w:rPr>
          <w:sz w:val="24"/>
          <w:szCs w:val="24"/>
        </w:rPr>
        <w:sym w:font="Symbol" w:char="F095"/>
      </w:r>
      <w:r w:rsidRPr="008E375A">
        <w:rPr>
          <w:sz w:val="24"/>
          <w:szCs w:val="24"/>
        </w:rPr>
        <w:t xml:space="preserve"> </w:t>
      </w:r>
      <w:r w:rsidRPr="008E375A">
        <w:rPr>
          <w:snapToGrid w:val="0"/>
          <w:color w:val="000000"/>
          <w:sz w:val="24"/>
          <w:szCs w:val="24"/>
        </w:rPr>
        <w:t>Scientifico</w:t>
      </w:r>
    </w:p>
    <w:p w14:paraId="28AEE691" w14:textId="77777777" w:rsidR="00113A92" w:rsidRPr="008E375A" w:rsidRDefault="00113A92" w:rsidP="00113A92">
      <w:pPr>
        <w:pStyle w:val="Paragrafoelenco"/>
        <w:jc w:val="both"/>
        <w:rPr>
          <w:snapToGrid w:val="0"/>
          <w:color w:val="000000"/>
          <w:sz w:val="24"/>
          <w:szCs w:val="24"/>
        </w:rPr>
      </w:pPr>
      <w:r w:rsidRPr="008E375A">
        <w:rPr>
          <w:sz w:val="24"/>
          <w:szCs w:val="24"/>
        </w:rPr>
        <w:sym w:font="Symbol" w:char="F095"/>
      </w:r>
      <w:r w:rsidRPr="008E375A">
        <w:rPr>
          <w:sz w:val="24"/>
          <w:szCs w:val="24"/>
        </w:rPr>
        <w:t xml:space="preserve"> </w:t>
      </w:r>
      <w:r w:rsidRPr="008E375A">
        <w:rPr>
          <w:snapToGrid w:val="0"/>
          <w:color w:val="000000"/>
          <w:sz w:val="24"/>
          <w:szCs w:val="24"/>
        </w:rPr>
        <w:t>Lavoro di gruppo</w:t>
      </w:r>
    </w:p>
    <w:p w14:paraId="58D018EC" w14:textId="77777777" w:rsidR="00113A92" w:rsidRPr="008E375A" w:rsidRDefault="00113A92" w:rsidP="00113A92">
      <w:pPr>
        <w:pStyle w:val="Paragrafoelenco"/>
        <w:jc w:val="both"/>
        <w:rPr>
          <w:snapToGrid w:val="0"/>
          <w:color w:val="000000"/>
          <w:sz w:val="24"/>
          <w:szCs w:val="24"/>
        </w:rPr>
      </w:pPr>
      <w:r w:rsidRPr="008E375A">
        <w:rPr>
          <w:sz w:val="24"/>
          <w:szCs w:val="24"/>
        </w:rPr>
        <w:sym w:font="Symbol" w:char="F095"/>
      </w:r>
      <w:r w:rsidRPr="008E375A">
        <w:rPr>
          <w:sz w:val="24"/>
          <w:szCs w:val="24"/>
        </w:rPr>
        <w:t xml:space="preserve"> </w:t>
      </w:r>
      <w:r w:rsidRPr="008E375A">
        <w:rPr>
          <w:snapToGrid w:val="0"/>
          <w:color w:val="000000"/>
          <w:sz w:val="24"/>
          <w:szCs w:val="24"/>
        </w:rPr>
        <w:t>Ricerche individuali e/o di gruppo</w:t>
      </w:r>
    </w:p>
    <w:p w14:paraId="4259042E" w14:textId="77777777" w:rsidR="00113A92" w:rsidRPr="008E375A" w:rsidRDefault="00113A92" w:rsidP="00113A92">
      <w:pPr>
        <w:pStyle w:val="Paragrafoelenco"/>
        <w:jc w:val="both"/>
        <w:rPr>
          <w:snapToGrid w:val="0"/>
          <w:color w:val="000000"/>
        </w:rPr>
      </w:pPr>
      <w:r w:rsidRPr="008E375A">
        <w:rPr>
          <w:sz w:val="24"/>
          <w:szCs w:val="24"/>
        </w:rPr>
        <w:sym w:font="Symbol" w:char="F095"/>
      </w:r>
      <w:r w:rsidRPr="008E375A">
        <w:rPr>
          <w:sz w:val="24"/>
          <w:szCs w:val="24"/>
        </w:rPr>
        <w:t xml:space="preserve"> </w:t>
      </w:r>
      <w:r w:rsidRPr="008E375A">
        <w:rPr>
          <w:snapToGrid w:val="0"/>
          <w:color w:val="000000"/>
          <w:sz w:val="24"/>
          <w:szCs w:val="24"/>
        </w:rPr>
        <w:t>Altro………………………………………..</w:t>
      </w:r>
    </w:p>
    <w:p w14:paraId="6C022882" w14:textId="77777777" w:rsidR="00113A92" w:rsidRPr="00315352" w:rsidRDefault="00113A92" w:rsidP="00113A92">
      <w:pPr>
        <w:pStyle w:val="Paragrafoelenco"/>
        <w:ind w:left="0"/>
        <w:jc w:val="both"/>
        <w:rPr>
          <w:rFonts w:ascii="Arial" w:hAnsi="Arial" w:cs="Arial"/>
          <w:snapToGrid w:val="0"/>
          <w:color w:val="000000"/>
        </w:rPr>
      </w:pPr>
      <w:r w:rsidRPr="00315352">
        <w:rPr>
          <w:rFonts w:ascii="Arial" w:hAnsi="Arial" w:cs="Arial"/>
          <w:snapToGrid w:val="0"/>
          <w:color w:val="000000"/>
        </w:rPr>
        <w:t>………………………………………</w:t>
      </w:r>
      <w:r>
        <w:rPr>
          <w:rFonts w:ascii="Arial" w:hAnsi="Arial" w:cs="Arial"/>
          <w:snapToGrid w:val="0"/>
          <w:color w:val="000000"/>
        </w:rPr>
        <w:t>……………………………………………………………………………………………………………………………………………………………</w:t>
      </w:r>
    </w:p>
    <w:p w14:paraId="29D8EE3A" w14:textId="77777777" w:rsidR="00113A92" w:rsidRDefault="00113A92" w:rsidP="00113A92">
      <w:pPr>
        <w:pStyle w:val="Paragrafoelenco"/>
        <w:ind w:left="0"/>
        <w:rPr>
          <w:snapToGrid w:val="0"/>
          <w:color w:val="000000"/>
          <w:sz w:val="24"/>
          <w:szCs w:val="24"/>
        </w:rPr>
      </w:pPr>
    </w:p>
    <w:p w14:paraId="0237E93C" w14:textId="77777777" w:rsidR="00113A92" w:rsidRPr="007B572B" w:rsidRDefault="00113A92" w:rsidP="00113A92">
      <w:pPr>
        <w:pStyle w:val="Paragrafoelenco"/>
        <w:numPr>
          <w:ilvl w:val="0"/>
          <w:numId w:val="5"/>
        </w:numPr>
        <w:autoSpaceDE/>
        <w:autoSpaceDN/>
        <w:contextualSpacing/>
        <w:jc w:val="both"/>
        <w:rPr>
          <w:i/>
          <w:snapToGrid w:val="0"/>
          <w:color w:val="000000"/>
          <w:sz w:val="20"/>
          <w:szCs w:val="20"/>
        </w:rPr>
      </w:pPr>
      <w:r w:rsidRPr="007B572B">
        <w:rPr>
          <w:b/>
          <w:snapToGrid w:val="0"/>
          <w:color w:val="000000"/>
          <w:sz w:val="24"/>
          <w:szCs w:val="24"/>
        </w:rPr>
        <w:t xml:space="preserve">MEZZI E STRUMENTI </w:t>
      </w:r>
      <w:r w:rsidRPr="007B572B">
        <w:rPr>
          <w:i/>
          <w:snapToGrid w:val="0"/>
          <w:color w:val="000000"/>
          <w:sz w:val="20"/>
          <w:szCs w:val="20"/>
        </w:rPr>
        <w:t>(indicare le voci che interessano ed eventualmente aggiungere)</w:t>
      </w:r>
    </w:p>
    <w:p w14:paraId="35FB652F" w14:textId="77777777" w:rsidR="00113A92" w:rsidRPr="007B572B" w:rsidRDefault="00113A92" w:rsidP="00113A92">
      <w:pPr>
        <w:pStyle w:val="Paragrafoelenco"/>
        <w:ind w:left="540"/>
        <w:jc w:val="both"/>
        <w:rPr>
          <w:snapToGrid w:val="0"/>
          <w:color w:val="000000"/>
          <w:sz w:val="24"/>
          <w:szCs w:val="24"/>
        </w:rPr>
      </w:pPr>
    </w:p>
    <w:p w14:paraId="0865935F" w14:textId="77777777" w:rsidR="00113A92" w:rsidRPr="004A1723" w:rsidRDefault="00113A92" w:rsidP="00113A92">
      <w:pPr>
        <w:pStyle w:val="Paragrafoelenco"/>
        <w:ind w:left="360"/>
        <w:jc w:val="both"/>
        <w:rPr>
          <w:rFonts w:ascii="Arial" w:hAnsi="Arial" w:cs="Arial"/>
          <w:snapToGrid w:val="0"/>
          <w:color w:val="000000"/>
          <w:sz w:val="24"/>
          <w:szCs w:val="24"/>
        </w:rPr>
      </w:pPr>
    </w:p>
    <w:p w14:paraId="3BD35F15" w14:textId="77777777" w:rsidR="00113A92" w:rsidRPr="00113A92" w:rsidRDefault="00113A92" w:rsidP="00113A92">
      <w:pPr>
        <w:ind w:left="720"/>
        <w:rPr>
          <w:snapToGrid w:val="0"/>
          <w:color w:val="000000"/>
          <w:lang w:val="it-IT"/>
        </w:rPr>
      </w:pPr>
      <w:r w:rsidRPr="00502E46">
        <w:rPr>
          <w:sz w:val="32"/>
          <w:szCs w:val="32"/>
        </w:rPr>
        <w:sym w:font="Symbol" w:char="F095"/>
      </w:r>
      <w:r w:rsidRPr="00113A92">
        <w:rPr>
          <w:sz w:val="32"/>
          <w:szCs w:val="32"/>
          <w:lang w:val="it-IT"/>
        </w:rPr>
        <w:t xml:space="preserve"> </w:t>
      </w:r>
      <w:r w:rsidRPr="00113A92">
        <w:rPr>
          <w:snapToGrid w:val="0"/>
          <w:color w:val="000000"/>
          <w:lang w:val="it-IT"/>
        </w:rPr>
        <w:t>Libri di testo</w:t>
      </w:r>
    </w:p>
    <w:p w14:paraId="36F36B9E" w14:textId="77777777" w:rsidR="00113A92" w:rsidRPr="00113A92" w:rsidRDefault="00113A92" w:rsidP="00113A92">
      <w:pPr>
        <w:ind w:left="720"/>
        <w:rPr>
          <w:snapToGrid w:val="0"/>
          <w:color w:val="000000"/>
          <w:lang w:val="it-IT"/>
        </w:rPr>
      </w:pPr>
      <w:r w:rsidRPr="00502E46">
        <w:rPr>
          <w:sz w:val="32"/>
          <w:szCs w:val="32"/>
        </w:rPr>
        <w:sym w:font="Symbol" w:char="F095"/>
      </w:r>
      <w:r w:rsidRPr="00113A92">
        <w:rPr>
          <w:sz w:val="32"/>
          <w:szCs w:val="32"/>
          <w:lang w:val="it-IT"/>
        </w:rPr>
        <w:t xml:space="preserve"> </w:t>
      </w:r>
      <w:r w:rsidRPr="00113A92">
        <w:rPr>
          <w:snapToGrid w:val="0"/>
          <w:color w:val="000000"/>
          <w:lang w:val="it-IT"/>
        </w:rPr>
        <w:t>Testi di consultazione</w:t>
      </w:r>
    </w:p>
    <w:p w14:paraId="33744EB6" w14:textId="77777777" w:rsidR="00113A92" w:rsidRPr="00113A92" w:rsidRDefault="00113A92" w:rsidP="00113A92">
      <w:pPr>
        <w:ind w:left="720"/>
        <w:rPr>
          <w:snapToGrid w:val="0"/>
          <w:color w:val="000000"/>
          <w:lang w:val="it-IT"/>
        </w:rPr>
      </w:pPr>
      <w:r w:rsidRPr="00502E46">
        <w:rPr>
          <w:sz w:val="32"/>
          <w:szCs w:val="32"/>
        </w:rPr>
        <w:sym w:font="Symbol" w:char="F095"/>
      </w:r>
      <w:r w:rsidRPr="00113A92">
        <w:rPr>
          <w:sz w:val="32"/>
          <w:szCs w:val="32"/>
          <w:lang w:val="it-IT"/>
        </w:rPr>
        <w:t xml:space="preserve"> </w:t>
      </w:r>
      <w:r w:rsidRPr="00113A92">
        <w:rPr>
          <w:snapToGrid w:val="0"/>
          <w:color w:val="000000"/>
          <w:lang w:val="it-IT"/>
        </w:rPr>
        <w:t>Attrezzature e sussidi ( strumenti tecnici, audiovisivi, laboratori ecc….)</w:t>
      </w:r>
    </w:p>
    <w:p w14:paraId="0FFC6C72" w14:textId="77777777" w:rsidR="00113A92" w:rsidRDefault="00113A92" w:rsidP="00113A92">
      <w:pPr>
        <w:ind w:left="720"/>
        <w:rPr>
          <w:snapToGrid w:val="0"/>
          <w:color w:val="000000"/>
        </w:rPr>
      </w:pPr>
      <w:r w:rsidRPr="00502E46">
        <w:rPr>
          <w:sz w:val="32"/>
          <w:szCs w:val="32"/>
        </w:rPr>
        <w:sym w:font="Symbol" w:char="F095"/>
      </w:r>
      <w:r>
        <w:rPr>
          <w:sz w:val="32"/>
          <w:szCs w:val="32"/>
        </w:rPr>
        <w:t xml:space="preserve"> </w:t>
      </w:r>
      <w:r>
        <w:rPr>
          <w:snapToGrid w:val="0"/>
          <w:color w:val="000000"/>
        </w:rPr>
        <w:t>Altro…………………………………………………………………………….</w:t>
      </w:r>
    </w:p>
    <w:p w14:paraId="61D8FA19" w14:textId="77777777" w:rsidR="00113A92" w:rsidRDefault="00113A92" w:rsidP="00113A92">
      <w:pPr>
        <w:rPr>
          <w:snapToGrid w:val="0"/>
          <w:color w:val="000000"/>
        </w:rPr>
      </w:pPr>
      <w:r>
        <w:rPr>
          <w:snapToGrid w:val="0"/>
          <w:color w:val="000000"/>
        </w:rPr>
        <w:t>…………………………………………………………………………</w:t>
      </w:r>
    </w:p>
    <w:p w14:paraId="5BFF831F" w14:textId="77777777" w:rsidR="00113A92" w:rsidRDefault="00113A92" w:rsidP="00113A92">
      <w:pPr>
        <w:rPr>
          <w:snapToGrid w:val="0"/>
          <w:color w:val="000000"/>
        </w:rPr>
      </w:pPr>
      <w:r>
        <w:rPr>
          <w:snapToGrid w:val="0"/>
          <w:color w:val="000000"/>
        </w:rPr>
        <w:t>……………………………………………………………………………………………………………………………………………………………………………………………………………………</w:t>
      </w:r>
    </w:p>
    <w:p w14:paraId="745627A2" w14:textId="77777777" w:rsidR="00113A92" w:rsidRPr="00807A85" w:rsidRDefault="00113A92" w:rsidP="00113A92">
      <w:pPr>
        <w:pStyle w:val="Paragrafoelenco"/>
        <w:numPr>
          <w:ilvl w:val="0"/>
          <w:numId w:val="5"/>
        </w:numPr>
        <w:autoSpaceDE/>
        <w:autoSpaceDN/>
        <w:contextualSpacing/>
        <w:jc w:val="both"/>
        <w:rPr>
          <w:i/>
          <w:snapToGrid w:val="0"/>
          <w:color w:val="000000"/>
          <w:sz w:val="20"/>
          <w:szCs w:val="20"/>
        </w:rPr>
      </w:pPr>
      <w:r w:rsidRPr="00807A85">
        <w:rPr>
          <w:b/>
          <w:snapToGrid w:val="0"/>
          <w:color w:val="000000"/>
          <w:sz w:val="24"/>
          <w:szCs w:val="24"/>
        </w:rPr>
        <w:t xml:space="preserve">STRUMENTI DI VERIFICA DEL LIVELLO DI APPRENDIMENTO </w:t>
      </w:r>
      <w:r w:rsidRPr="00807A85">
        <w:rPr>
          <w:i/>
          <w:snapToGrid w:val="0"/>
          <w:color w:val="000000"/>
          <w:sz w:val="20"/>
          <w:szCs w:val="20"/>
        </w:rPr>
        <w:t>(indicare le voci che interessano ed eventualmente aggiungere)</w:t>
      </w:r>
    </w:p>
    <w:p w14:paraId="283B56DB" w14:textId="77777777" w:rsidR="00113A92" w:rsidRPr="00807A85" w:rsidRDefault="00113A92" w:rsidP="00113A92">
      <w:pPr>
        <w:pStyle w:val="Paragrafoelenco"/>
        <w:ind w:left="540"/>
        <w:jc w:val="both"/>
        <w:rPr>
          <w:snapToGrid w:val="0"/>
          <w:color w:val="000000"/>
          <w:sz w:val="24"/>
          <w:szCs w:val="24"/>
        </w:rPr>
      </w:pPr>
    </w:p>
    <w:p w14:paraId="077FE3B5"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Prove orali;</w:t>
      </w:r>
    </w:p>
    <w:p w14:paraId="504F498E"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Conversazioni/dibattiti;</w:t>
      </w:r>
    </w:p>
    <w:p w14:paraId="0CC5AC46"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Esercitazioni individuali e collettive;</w:t>
      </w:r>
    </w:p>
    <w:p w14:paraId="166EAB2F"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Relazioni</w:t>
      </w:r>
    </w:p>
    <w:p w14:paraId="2EA9F4EE"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 xml:space="preserve">Prove scritte </w:t>
      </w:r>
    </w:p>
    <w:p w14:paraId="4926138B"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Prove pratiche</w:t>
      </w:r>
    </w:p>
    <w:p w14:paraId="54C8A778" w14:textId="77777777" w:rsidR="00113A92" w:rsidRDefault="00113A92" w:rsidP="00113A92">
      <w:pPr>
        <w:pStyle w:val="Paragrafoelenco"/>
        <w:jc w:val="both"/>
        <w:rPr>
          <w:snapToGrid w:val="0"/>
          <w:color w:val="000000"/>
          <w:sz w:val="24"/>
          <w:szCs w:val="24"/>
        </w:rPr>
      </w:pPr>
      <w:r w:rsidRPr="00502E46">
        <w:rPr>
          <w:sz w:val="32"/>
          <w:szCs w:val="32"/>
        </w:rPr>
        <w:lastRenderedPageBreak/>
        <w:sym w:font="Symbol" w:char="F095"/>
      </w:r>
      <w:r>
        <w:rPr>
          <w:sz w:val="32"/>
          <w:szCs w:val="32"/>
        </w:rPr>
        <w:t xml:space="preserve"> </w:t>
      </w:r>
      <w:r>
        <w:rPr>
          <w:snapToGrid w:val="0"/>
          <w:color w:val="000000"/>
          <w:sz w:val="24"/>
          <w:szCs w:val="24"/>
        </w:rPr>
        <w:t>Test oggettivi</w:t>
      </w:r>
    </w:p>
    <w:p w14:paraId="30CD769E" w14:textId="77777777" w:rsidR="00113A92" w:rsidRDefault="00113A92" w:rsidP="00113A92">
      <w:pPr>
        <w:pStyle w:val="Paragrafoelenco"/>
        <w:jc w:val="both"/>
        <w:rPr>
          <w:snapToGrid w:val="0"/>
          <w:color w:val="000000"/>
          <w:sz w:val="24"/>
          <w:szCs w:val="24"/>
        </w:rPr>
      </w:pPr>
      <w:r w:rsidRPr="00502E46">
        <w:rPr>
          <w:sz w:val="32"/>
          <w:szCs w:val="32"/>
        </w:rPr>
        <w:sym w:font="Symbol" w:char="F095"/>
      </w:r>
      <w:r>
        <w:rPr>
          <w:sz w:val="32"/>
          <w:szCs w:val="32"/>
        </w:rPr>
        <w:t xml:space="preserve"> </w:t>
      </w:r>
      <w:r>
        <w:rPr>
          <w:snapToGrid w:val="0"/>
          <w:color w:val="000000"/>
          <w:sz w:val="24"/>
          <w:szCs w:val="24"/>
        </w:rPr>
        <w:t>Altro…………………………………</w:t>
      </w:r>
    </w:p>
    <w:p w14:paraId="554C64F0" w14:textId="77777777" w:rsidR="00113A92" w:rsidRDefault="00113A92" w:rsidP="00113A92">
      <w:pPr>
        <w:pStyle w:val="Paragrafoelenco"/>
        <w:jc w:val="both"/>
        <w:rPr>
          <w:snapToGrid w:val="0"/>
          <w:color w:val="000000"/>
          <w:sz w:val="24"/>
          <w:szCs w:val="24"/>
        </w:rPr>
      </w:pPr>
      <w:r>
        <w:rPr>
          <w:snapToGrid w:val="0"/>
          <w:color w:val="000000"/>
          <w:sz w:val="24"/>
          <w:szCs w:val="24"/>
        </w:rPr>
        <w:t>______________________________________________________________________________________________________________________________________________________________________________________________________________________________</w:t>
      </w:r>
    </w:p>
    <w:p w14:paraId="6EC92759" w14:textId="77777777" w:rsidR="00113A92" w:rsidRDefault="00113A92" w:rsidP="00113A92">
      <w:pPr>
        <w:rPr>
          <w:snapToGrid w:val="0"/>
          <w:color w:val="000000"/>
        </w:rPr>
      </w:pPr>
    </w:p>
    <w:p w14:paraId="35F76B35" w14:textId="77777777" w:rsidR="00113A92" w:rsidRPr="00807A85" w:rsidRDefault="00113A92" w:rsidP="00113A92">
      <w:pPr>
        <w:pStyle w:val="Paragrafoelenco"/>
        <w:numPr>
          <w:ilvl w:val="0"/>
          <w:numId w:val="5"/>
        </w:numPr>
        <w:autoSpaceDE/>
        <w:autoSpaceDN/>
        <w:contextualSpacing/>
        <w:jc w:val="both"/>
        <w:rPr>
          <w:i/>
          <w:snapToGrid w:val="0"/>
          <w:color w:val="000000"/>
          <w:sz w:val="20"/>
          <w:szCs w:val="20"/>
        </w:rPr>
      </w:pPr>
      <w:r w:rsidRPr="00807A85">
        <w:rPr>
          <w:b/>
          <w:snapToGrid w:val="0"/>
          <w:color w:val="000000"/>
          <w:sz w:val="24"/>
          <w:szCs w:val="24"/>
        </w:rPr>
        <w:t xml:space="preserve">CRITERI DI VALUTAZIONE </w:t>
      </w:r>
      <w:r w:rsidRPr="00807A85">
        <w:rPr>
          <w:i/>
          <w:snapToGrid w:val="0"/>
          <w:color w:val="000000"/>
          <w:sz w:val="20"/>
          <w:szCs w:val="20"/>
        </w:rPr>
        <w:t>(indicare le voci che interessano ed eventualmente aggiungere)</w:t>
      </w:r>
    </w:p>
    <w:p w14:paraId="6FD89D0E" w14:textId="77777777" w:rsidR="00113A92" w:rsidRPr="004A1723" w:rsidRDefault="00113A92" w:rsidP="00113A92">
      <w:pPr>
        <w:pStyle w:val="Paragrafoelenco"/>
        <w:ind w:left="360"/>
        <w:jc w:val="both"/>
        <w:rPr>
          <w:rFonts w:ascii="Arial" w:hAnsi="Arial" w:cs="Arial"/>
          <w:b/>
          <w:snapToGrid w:val="0"/>
          <w:color w:val="000000"/>
        </w:rPr>
      </w:pPr>
    </w:p>
    <w:p w14:paraId="640E02E4" w14:textId="77777777" w:rsidR="00113A92" w:rsidRPr="00113A92" w:rsidRDefault="00113A92" w:rsidP="00113A92">
      <w:pPr>
        <w:jc w:val="both"/>
        <w:rPr>
          <w:lang w:val="it-IT"/>
        </w:rPr>
      </w:pPr>
      <w:r w:rsidRPr="00502E46">
        <w:rPr>
          <w:sz w:val="32"/>
          <w:szCs w:val="32"/>
        </w:rPr>
        <w:sym w:font="Symbol" w:char="F095"/>
      </w:r>
      <w:r w:rsidRPr="00113A92">
        <w:rPr>
          <w:sz w:val="32"/>
          <w:szCs w:val="32"/>
          <w:lang w:val="it-IT"/>
        </w:rPr>
        <w:t xml:space="preserve"> </w:t>
      </w:r>
      <w:r w:rsidRPr="00113A92">
        <w:rPr>
          <w:snapToGrid w:val="0"/>
          <w:color w:val="000000"/>
          <w:lang w:val="it-IT"/>
        </w:rPr>
        <w:t>Valutazione come sistematica verifica dell’efficacia e dell’adeguatezza della programmazione per la correzione di eventuali errori di impostazione;</w:t>
      </w:r>
    </w:p>
    <w:p w14:paraId="0891D8BF" w14:textId="77777777" w:rsidR="00113A92" w:rsidRPr="00113A92" w:rsidRDefault="00113A92" w:rsidP="00113A92">
      <w:pPr>
        <w:jc w:val="both"/>
        <w:rPr>
          <w:lang w:val="it-IT"/>
        </w:rPr>
      </w:pPr>
      <w:r w:rsidRPr="00807A85">
        <w:rPr>
          <w:sz w:val="32"/>
          <w:szCs w:val="32"/>
        </w:rPr>
        <w:sym w:font="Symbol" w:char="F095"/>
      </w:r>
      <w:r w:rsidRPr="00113A92">
        <w:rPr>
          <w:sz w:val="32"/>
          <w:szCs w:val="32"/>
          <w:lang w:val="it-IT"/>
        </w:rPr>
        <w:t xml:space="preserve"> </w:t>
      </w:r>
      <w:r w:rsidRPr="00113A92">
        <w:rPr>
          <w:snapToGrid w:val="0"/>
          <w:color w:val="000000"/>
          <w:lang w:val="it-IT"/>
        </w:rPr>
        <w:t>Valutazione come incentivo al perseguimento dell’obiettivo del massimo possibile di sviluppo della personalità (valutazione formativa);</w:t>
      </w:r>
    </w:p>
    <w:p w14:paraId="5E34CAC9" w14:textId="77777777" w:rsidR="00113A92" w:rsidRPr="00113A92" w:rsidRDefault="00113A92" w:rsidP="00113A92">
      <w:pPr>
        <w:jc w:val="both"/>
        <w:rPr>
          <w:lang w:val="it-IT"/>
        </w:rPr>
      </w:pPr>
      <w:r w:rsidRPr="00807A85">
        <w:rPr>
          <w:sz w:val="32"/>
          <w:szCs w:val="32"/>
        </w:rPr>
        <w:sym w:font="Symbol" w:char="F095"/>
      </w:r>
      <w:r w:rsidRPr="00113A92">
        <w:rPr>
          <w:sz w:val="32"/>
          <w:szCs w:val="32"/>
          <w:lang w:val="it-IT"/>
        </w:rPr>
        <w:t xml:space="preserve"> </w:t>
      </w:r>
      <w:r w:rsidRPr="00113A92">
        <w:rPr>
          <w:snapToGrid w:val="0"/>
          <w:color w:val="000000"/>
          <w:lang w:val="it-IT"/>
        </w:rPr>
        <w:t>Valutazione come confronto fra i risultati ottenuti e risultati previsti, tenendo conto delle condizioni di partenza (valutazione sommativa);</w:t>
      </w:r>
    </w:p>
    <w:p w14:paraId="2A547217" w14:textId="77777777" w:rsidR="00113A92" w:rsidRPr="00113A92" w:rsidRDefault="00113A92" w:rsidP="00113A92">
      <w:pPr>
        <w:jc w:val="both"/>
        <w:rPr>
          <w:lang w:val="it-IT"/>
        </w:rPr>
      </w:pPr>
      <w:r w:rsidRPr="00807A85">
        <w:rPr>
          <w:sz w:val="32"/>
          <w:szCs w:val="32"/>
        </w:rPr>
        <w:sym w:font="Symbol" w:char="F095"/>
      </w:r>
      <w:r w:rsidRPr="00113A92">
        <w:rPr>
          <w:sz w:val="32"/>
          <w:szCs w:val="32"/>
          <w:lang w:val="it-IT"/>
        </w:rPr>
        <w:t xml:space="preserve"> </w:t>
      </w:r>
      <w:r w:rsidRPr="00113A92">
        <w:rPr>
          <w:snapToGrid w:val="0"/>
          <w:color w:val="000000"/>
          <w:lang w:val="it-IT"/>
        </w:rPr>
        <w:t>Valutazione/misurazione dell’eventuale distanza degli apprendimenti dell’alunno dallo standard di riferimento (valutazione comparativa).</w:t>
      </w:r>
    </w:p>
    <w:p w14:paraId="04A99382" w14:textId="77777777" w:rsidR="00113A92" w:rsidRPr="00113A92" w:rsidRDefault="00113A92" w:rsidP="00113A92">
      <w:pPr>
        <w:jc w:val="both"/>
        <w:rPr>
          <w:snapToGrid w:val="0"/>
          <w:color w:val="000000"/>
          <w:lang w:val="it-IT"/>
        </w:rPr>
      </w:pPr>
      <w:r w:rsidRPr="00807A85">
        <w:rPr>
          <w:sz w:val="32"/>
          <w:szCs w:val="32"/>
        </w:rPr>
        <w:sym w:font="Symbol" w:char="F095"/>
      </w:r>
      <w:r w:rsidRPr="00113A92">
        <w:rPr>
          <w:sz w:val="32"/>
          <w:szCs w:val="32"/>
          <w:lang w:val="it-IT"/>
        </w:rPr>
        <w:t xml:space="preserve"> </w:t>
      </w:r>
      <w:r w:rsidRPr="00113A92">
        <w:rPr>
          <w:snapToGrid w:val="0"/>
          <w:color w:val="000000"/>
          <w:lang w:val="it-IT"/>
        </w:rPr>
        <w:t>Valutazione finalizzata all’orientamento verso le future scelte</w:t>
      </w:r>
    </w:p>
    <w:p w14:paraId="788C89B6" w14:textId="77777777" w:rsidR="00113A92" w:rsidRPr="00113A92" w:rsidRDefault="00113A92" w:rsidP="00113A92">
      <w:pPr>
        <w:jc w:val="both"/>
        <w:rPr>
          <w:snapToGrid w:val="0"/>
          <w:color w:val="000000"/>
          <w:lang w:val="it-IT"/>
        </w:rPr>
      </w:pPr>
    </w:p>
    <w:p w14:paraId="428C00C1" w14:textId="77777777" w:rsidR="00113A92" w:rsidRDefault="00113A92" w:rsidP="00113A92">
      <w:pPr>
        <w:jc w:val="both"/>
      </w:pPr>
      <w:r w:rsidRPr="00502E46">
        <w:rPr>
          <w:sz w:val="32"/>
          <w:szCs w:val="32"/>
        </w:rPr>
        <w:sym w:font="Symbol" w:char="F095"/>
      </w:r>
      <w:r>
        <w:rPr>
          <w:snapToGrid w:val="0"/>
          <w:color w:val="000000"/>
        </w:rPr>
        <w:t>Altro………………………………………………………………………………………………………………………………………………………………………………………………………………………………………………………..</w:t>
      </w:r>
    </w:p>
    <w:p w14:paraId="1005CCD9" w14:textId="77777777" w:rsidR="00113A92" w:rsidRDefault="00113A92" w:rsidP="00113A92">
      <w:pPr>
        <w:rPr>
          <w:snapToGrid w:val="0"/>
          <w:color w:val="000000"/>
        </w:rPr>
      </w:pPr>
    </w:p>
    <w:p w14:paraId="4990676A" w14:textId="77777777" w:rsidR="00113A92" w:rsidRPr="00807A85" w:rsidRDefault="00113A92" w:rsidP="00113A92">
      <w:pPr>
        <w:pStyle w:val="Paragrafoelenco"/>
        <w:numPr>
          <w:ilvl w:val="0"/>
          <w:numId w:val="5"/>
        </w:numPr>
        <w:autoSpaceDE/>
        <w:autoSpaceDN/>
        <w:contextualSpacing/>
        <w:jc w:val="both"/>
        <w:rPr>
          <w:i/>
          <w:snapToGrid w:val="0"/>
          <w:color w:val="000000"/>
          <w:sz w:val="20"/>
          <w:szCs w:val="20"/>
        </w:rPr>
      </w:pPr>
      <w:r w:rsidRPr="00807A85">
        <w:rPr>
          <w:b/>
          <w:snapToGrid w:val="0"/>
          <w:color w:val="000000"/>
          <w:sz w:val="24"/>
          <w:szCs w:val="24"/>
        </w:rPr>
        <w:t xml:space="preserve">RAPPORTI CON LE FAMIGLIE </w:t>
      </w:r>
      <w:r w:rsidRPr="00807A85">
        <w:rPr>
          <w:i/>
          <w:snapToGrid w:val="0"/>
          <w:color w:val="000000"/>
          <w:sz w:val="20"/>
          <w:szCs w:val="20"/>
        </w:rPr>
        <w:t>(indicare le voci che interessano ed eventualmente aggiungere)</w:t>
      </w:r>
    </w:p>
    <w:p w14:paraId="43DC2B65" w14:textId="77777777" w:rsidR="00113A92" w:rsidRPr="004A1723" w:rsidRDefault="00113A92" w:rsidP="00113A92">
      <w:pPr>
        <w:pStyle w:val="Paragrafoelenco"/>
        <w:ind w:left="360"/>
        <w:rPr>
          <w:rFonts w:ascii="Arial" w:hAnsi="Arial" w:cs="Arial"/>
          <w:snapToGrid w:val="0"/>
          <w:color w:val="000000"/>
          <w:sz w:val="24"/>
          <w:szCs w:val="24"/>
        </w:rPr>
      </w:pPr>
    </w:p>
    <w:p w14:paraId="70798C05" w14:textId="77777777" w:rsidR="00113A92" w:rsidRPr="00113A92" w:rsidRDefault="00113A92" w:rsidP="00113A92">
      <w:pPr>
        <w:tabs>
          <w:tab w:val="left" w:pos="583"/>
          <w:tab w:val="left" w:pos="4507"/>
        </w:tabs>
        <w:spacing w:line="300" w:lineRule="exact"/>
        <w:ind w:left="239"/>
        <w:rPr>
          <w:lang w:val="it-IT" w:eastAsia="ar-SA"/>
        </w:rPr>
      </w:pPr>
      <w:r w:rsidRPr="00807A85">
        <w:rPr>
          <w:lang w:eastAsia="ar-SA"/>
        </w:rPr>
        <w:sym w:font="Times New Roman" w:char="F020"/>
      </w:r>
      <w:r w:rsidRPr="00113A92">
        <w:rPr>
          <w:lang w:val="it-IT" w:eastAsia="ar-SA"/>
        </w:rPr>
        <w:t xml:space="preserve"> comunicazioni e/o convocazioni </w:t>
      </w:r>
      <w:r w:rsidRPr="00113A92">
        <w:rPr>
          <w:color w:val="333333"/>
          <w:lang w:val="it-IT" w:eastAsia="it-IT"/>
        </w:rPr>
        <w:t>attraverso diario e/o libretto personale</w:t>
      </w:r>
      <w:r w:rsidRPr="00113A92">
        <w:rPr>
          <w:lang w:val="it-IT" w:eastAsia="ar-SA"/>
        </w:rPr>
        <w:t xml:space="preserve"> in casi particolari (scarso   impegno, assenze ingiustificate, comportamenti censurabili sotto il profilo disciplinare, ecc.);</w:t>
      </w:r>
    </w:p>
    <w:p w14:paraId="01FD7CDA" w14:textId="77777777" w:rsidR="00113A92" w:rsidRPr="00113A92" w:rsidRDefault="00113A92" w:rsidP="00113A92">
      <w:pPr>
        <w:tabs>
          <w:tab w:val="left" w:pos="583"/>
          <w:tab w:val="left" w:pos="4507"/>
        </w:tabs>
        <w:spacing w:line="300" w:lineRule="exact"/>
        <w:ind w:left="239"/>
        <w:rPr>
          <w:color w:val="333333"/>
          <w:lang w:val="it-IT" w:eastAsia="it-IT"/>
        </w:rPr>
      </w:pPr>
      <w:r w:rsidRPr="00807A85">
        <w:rPr>
          <w:lang w:eastAsia="ar-SA"/>
        </w:rPr>
        <w:sym w:font="Times New Roman" w:char="F020"/>
      </w:r>
      <w:r w:rsidRPr="00113A92">
        <w:rPr>
          <w:lang w:val="it-IT" w:eastAsia="ar-SA"/>
        </w:rPr>
        <w:t xml:space="preserve"> </w:t>
      </w:r>
      <w:r w:rsidRPr="00113A92">
        <w:rPr>
          <w:color w:val="333333"/>
          <w:lang w:val="it-IT" w:eastAsia="it-IT"/>
        </w:rPr>
        <w:t>colloqui previo appuntamento da parte delle famiglie con il docente;</w:t>
      </w:r>
    </w:p>
    <w:p w14:paraId="74AB735C" w14:textId="77777777" w:rsidR="00113A92" w:rsidRPr="00113A92" w:rsidRDefault="00113A92" w:rsidP="00113A92">
      <w:pPr>
        <w:tabs>
          <w:tab w:val="left" w:pos="583"/>
          <w:tab w:val="left" w:pos="4507"/>
        </w:tabs>
        <w:spacing w:line="300" w:lineRule="exact"/>
        <w:ind w:left="239"/>
        <w:rPr>
          <w:color w:val="333333"/>
          <w:lang w:val="it-IT" w:eastAsia="it-IT"/>
        </w:rPr>
      </w:pPr>
      <w:r w:rsidRPr="00807A85">
        <w:rPr>
          <w:lang w:eastAsia="ar-SA"/>
        </w:rPr>
        <w:sym w:font="Times New Roman" w:char="F020"/>
      </w:r>
      <w:r w:rsidRPr="00113A92">
        <w:rPr>
          <w:lang w:val="it-IT" w:eastAsia="ar-SA"/>
        </w:rPr>
        <w:t xml:space="preserve"> convocazioni della famiglia su richiesta del consiglio di Classe;</w:t>
      </w:r>
    </w:p>
    <w:p w14:paraId="70758B27" w14:textId="77777777" w:rsidR="00113A92" w:rsidRPr="00113A92" w:rsidRDefault="00113A92" w:rsidP="00113A92">
      <w:pPr>
        <w:tabs>
          <w:tab w:val="left" w:pos="583"/>
          <w:tab w:val="left" w:pos="4507"/>
        </w:tabs>
        <w:spacing w:line="300" w:lineRule="exact"/>
        <w:ind w:left="239"/>
        <w:rPr>
          <w:color w:val="333333"/>
          <w:lang w:val="it-IT" w:eastAsia="it-IT"/>
        </w:rPr>
      </w:pPr>
      <w:r w:rsidRPr="00807A85">
        <w:rPr>
          <w:lang w:eastAsia="ar-SA"/>
        </w:rPr>
        <w:sym w:font="Times New Roman" w:char="F020"/>
      </w:r>
      <w:r w:rsidRPr="00113A92">
        <w:rPr>
          <w:lang w:val="it-IT" w:eastAsia="ar-SA"/>
        </w:rPr>
        <w:t xml:space="preserve"> partecipazione agli incontri collegiali scuola</w:t>
      </w:r>
      <w:r w:rsidRPr="00113A92">
        <w:rPr>
          <w:lang w:val="it-IT" w:eastAsia="ar-SA"/>
        </w:rPr>
        <w:softHyphen/>
        <w:t xml:space="preserve"> famiglia</w:t>
      </w:r>
    </w:p>
    <w:p w14:paraId="68685C50" w14:textId="77777777" w:rsidR="00113A92" w:rsidRPr="00113A92" w:rsidRDefault="00113A92" w:rsidP="00113A92">
      <w:pPr>
        <w:tabs>
          <w:tab w:val="left" w:pos="583"/>
          <w:tab w:val="left" w:pos="4507"/>
        </w:tabs>
        <w:spacing w:line="300" w:lineRule="exact"/>
        <w:ind w:left="239"/>
        <w:rPr>
          <w:lang w:val="it-IT" w:eastAsia="ar-SA"/>
        </w:rPr>
      </w:pPr>
    </w:p>
    <w:p w14:paraId="06AA60BA" w14:textId="77777777" w:rsidR="00113A92" w:rsidRDefault="00113A92" w:rsidP="00113A92">
      <w:pPr>
        <w:pStyle w:val="Paragrafoelenco"/>
        <w:ind w:left="0"/>
        <w:rPr>
          <w:snapToGrid w:val="0"/>
          <w:color w:val="000000"/>
          <w:sz w:val="24"/>
          <w:szCs w:val="24"/>
        </w:rPr>
      </w:pPr>
      <w:r>
        <w:rPr>
          <w:snapToGrid w:val="0"/>
          <w:color w:val="000000"/>
          <w:sz w:val="24"/>
          <w:szCs w:val="24"/>
        </w:rPr>
        <w:t xml:space="preserve">    </w:t>
      </w:r>
      <w:r w:rsidRPr="00502E46">
        <w:rPr>
          <w:sz w:val="32"/>
          <w:szCs w:val="32"/>
        </w:rPr>
        <w:sym w:font="Symbol" w:char="F095"/>
      </w:r>
      <w:r>
        <w:rPr>
          <w:sz w:val="32"/>
          <w:szCs w:val="32"/>
        </w:rPr>
        <w:t xml:space="preserve"> </w:t>
      </w:r>
      <w:r w:rsidRPr="003A60DD">
        <w:rPr>
          <w:sz w:val="24"/>
          <w:szCs w:val="24"/>
        </w:rPr>
        <w:t>Altro</w:t>
      </w:r>
      <w:r>
        <w:rPr>
          <w:snapToGrid w:val="0"/>
          <w:color w:val="000000"/>
          <w:sz w:val="24"/>
          <w:szCs w:val="24"/>
        </w:rPr>
        <w:t>………………………………………………………………………………………..</w:t>
      </w:r>
    </w:p>
    <w:p w14:paraId="514D761E" w14:textId="77777777" w:rsidR="00113A92" w:rsidRDefault="00113A92" w:rsidP="00113A92">
      <w:pPr>
        <w:pStyle w:val="Paragrafoelenco"/>
        <w:ind w:left="0"/>
        <w:rPr>
          <w:snapToGrid w:val="0"/>
          <w:color w:val="000000"/>
          <w:sz w:val="24"/>
          <w:szCs w:val="24"/>
        </w:rPr>
      </w:pPr>
      <w:r>
        <w:rPr>
          <w:snapToGrid w:val="0"/>
          <w:color w:val="000000"/>
          <w:sz w:val="24"/>
          <w:szCs w:val="24"/>
        </w:rPr>
        <w:t>………………………………………………………………………………………………………</w:t>
      </w:r>
    </w:p>
    <w:p w14:paraId="23B93FBB" w14:textId="77777777" w:rsidR="00113A92" w:rsidRDefault="00113A92" w:rsidP="00113A92">
      <w:pPr>
        <w:pStyle w:val="Paragrafoelenco"/>
        <w:ind w:left="0"/>
        <w:rPr>
          <w:snapToGrid w:val="0"/>
          <w:color w:val="000000"/>
          <w:sz w:val="24"/>
          <w:szCs w:val="24"/>
        </w:rPr>
      </w:pPr>
      <w:r>
        <w:rPr>
          <w:snapToGrid w:val="0"/>
          <w:color w:val="000000"/>
          <w:sz w:val="24"/>
          <w:szCs w:val="24"/>
        </w:rPr>
        <w:t>……………………………………………………………………………………………….</w:t>
      </w:r>
    </w:p>
    <w:p w14:paraId="14CEB2D1" w14:textId="77777777" w:rsidR="00113A92" w:rsidRDefault="00113A92" w:rsidP="00113A92">
      <w:pPr>
        <w:pStyle w:val="Paragrafoelenco"/>
        <w:jc w:val="center"/>
        <w:rPr>
          <w:snapToGrid w:val="0"/>
          <w:color w:val="000000"/>
          <w:sz w:val="24"/>
          <w:szCs w:val="24"/>
        </w:rPr>
      </w:pPr>
      <w:r>
        <w:rPr>
          <w:snapToGrid w:val="0"/>
          <w:color w:val="000000"/>
          <w:sz w:val="24"/>
          <w:szCs w:val="24"/>
        </w:rPr>
        <w:t xml:space="preserve">                                          </w:t>
      </w:r>
    </w:p>
    <w:p w14:paraId="58AEB326" w14:textId="77777777" w:rsidR="00113A92" w:rsidRDefault="00113A92" w:rsidP="00113A92">
      <w:pPr>
        <w:pStyle w:val="Paragrafoelenco"/>
        <w:jc w:val="center"/>
        <w:rPr>
          <w:snapToGrid w:val="0"/>
          <w:color w:val="000000"/>
          <w:sz w:val="24"/>
          <w:szCs w:val="24"/>
        </w:rPr>
      </w:pPr>
    </w:p>
    <w:p w14:paraId="411B8DA0" w14:textId="77777777" w:rsidR="00113A92" w:rsidRDefault="00113A92" w:rsidP="00113A92">
      <w:pPr>
        <w:pStyle w:val="Paragrafoelenco"/>
        <w:jc w:val="center"/>
        <w:rPr>
          <w:snapToGrid w:val="0"/>
          <w:color w:val="000000"/>
          <w:sz w:val="24"/>
          <w:szCs w:val="24"/>
        </w:rPr>
      </w:pPr>
      <w:r>
        <w:rPr>
          <w:snapToGrid w:val="0"/>
          <w:color w:val="000000"/>
          <w:sz w:val="24"/>
          <w:szCs w:val="24"/>
        </w:rPr>
        <w:t xml:space="preserve">                                          Il DOCENTE</w:t>
      </w:r>
    </w:p>
    <w:p w14:paraId="5914FE47" w14:textId="77777777" w:rsidR="00113A92" w:rsidRPr="00911C1D" w:rsidRDefault="00113A92" w:rsidP="00113A92">
      <w:pPr>
        <w:jc w:val="both"/>
        <w:rPr>
          <w:snapToGrid w:val="0"/>
          <w:color w:val="000000"/>
          <w:lang w:val="it-IT"/>
        </w:rPr>
      </w:pPr>
      <w:r w:rsidRPr="00911C1D">
        <w:rPr>
          <w:snapToGrid w:val="0"/>
          <w:color w:val="000000"/>
          <w:lang w:val="it-IT"/>
        </w:rPr>
        <w:t>Data…………………………</w:t>
      </w:r>
      <w:r w:rsidRPr="00911C1D">
        <w:rPr>
          <w:snapToGrid w:val="0"/>
          <w:color w:val="000000"/>
          <w:lang w:val="it-IT"/>
        </w:rPr>
        <w:tab/>
      </w:r>
      <w:r w:rsidRPr="00911C1D">
        <w:rPr>
          <w:snapToGrid w:val="0"/>
          <w:color w:val="000000"/>
          <w:lang w:val="it-IT"/>
        </w:rPr>
        <w:tab/>
      </w:r>
      <w:r w:rsidRPr="00911C1D">
        <w:rPr>
          <w:snapToGrid w:val="0"/>
          <w:color w:val="000000"/>
          <w:lang w:val="it-IT"/>
        </w:rPr>
        <w:tab/>
        <w:t>___________________________</w:t>
      </w:r>
    </w:p>
    <w:p w14:paraId="156BCAC1" w14:textId="77777777" w:rsidR="00113A92" w:rsidRPr="00911C1D" w:rsidRDefault="00113A92" w:rsidP="00113A92">
      <w:pPr>
        <w:jc w:val="both"/>
        <w:rPr>
          <w:snapToGrid w:val="0"/>
          <w:color w:val="000000"/>
          <w:lang w:val="it-IT"/>
        </w:rPr>
      </w:pPr>
    </w:p>
    <w:p w14:paraId="634E033C" w14:textId="77777777" w:rsidR="00113A92" w:rsidRPr="00911C1D" w:rsidRDefault="00113A92" w:rsidP="00113A92">
      <w:pPr>
        <w:jc w:val="both"/>
        <w:rPr>
          <w:snapToGrid w:val="0"/>
          <w:color w:val="000000"/>
          <w:lang w:val="it-IT"/>
        </w:rPr>
      </w:pPr>
    </w:p>
    <w:p w14:paraId="42DF0CAF" w14:textId="77777777" w:rsidR="00113A92" w:rsidRDefault="00113A92">
      <w:pPr>
        <w:pStyle w:val="TxBrp5"/>
        <w:spacing w:line="232" w:lineRule="exact"/>
        <w:rPr>
          <w:rFonts w:ascii="Verdana" w:hAnsi="Verdana" w:cs="Verdana"/>
          <w:lang w:val="it-IT"/>
        </w:rPr>
      </w:pPr>
    </w:p>
    <w:p w14:paraId="01F66108" w14:textId="77777777" w:rsidR="00113A92" w:rsidRDefault="00113A92">
      <w:pPr>
        <w:pStyle w:val="TxBrp5"/>
        <w:spacing w:line="232" w:lineRule="exact"/>
        <w:rPr>
          <w:rFonts w:ascii="Verdana" w:hAnsi="Verdana" w:cs="Verdana"/>
          <w:lang w:val="it-IT"/>
        </w:rPr>
      </w:pPr>
    </w:p>
    <w:p w14:paraId="63F52002" w14:textId="77777777" w:rsidR="00113A92" w:rsidRDefault="00113A92">
      <w:pPr>
        <w:pStyle w:val="TxBrp5"/>
        <w:spacing w:line="232" w:lineRule="exact"/>
        <w:rPr>
          <w:rFonts w:ascii="Verdana" w:hAnsi="Verdana" w:cs="Verdana"/>
          <w:lang w:val="it-IT"/>
        </w:rPr>
      </w:pPr>
    </w:p>
    <w:p w14:paraId="4DD9DE18" w14:textId="77777777" w:rsidR="00113A92" w:rsidRDefault="00113A92">
      <w:pPr>
        <w:pStyle w:val="TxBrp5"/>
        <w:spacing w:line="232" w:lineRule="exact"/>
        <w:rPr>
          <w:rFonts w:ascii="Verdana" w:hAnsi="Verdana" w:cs="Verdana"/>
          <w:lang w:val="it-IT"/>
        </w:rPr>
      </w:pPr>
    </w:p>
    <w:p w14:paraId="3A2A28BE" w14:textId="77777777" w:rsidR="00113A92" w:rsidRDefault="00113A92">
      <w:pPr>
        <w:pStyle w:val="TxBrp5"/>
        <w:spacing w:line="232" w:lineRule="exact"/>
        <w:rPr>
          <w:rFonts w:ascii="Verdana" w:hAnsi="Verdana" w:cs="Verdana"/>
          <w:lang w:val="it-IT"/>
        </w:rPr>
      </w:pPr>
    </w:p>
    <w:p w14:paraId="7E69DBAF" w14:textId="77777777" w:rsidR="00113A92" w:rsidRDefault="00113A92">
      <w:pPr>
        <w:pStyle w:val="TxBrp5"/>
        <w:spacing w:line="232" w:lineRule="exact"/>
        <w:rPr>
          <w:rFonts w:ascii="Verdana" w:hAnsi="Verdana" w:cs="Verdana"/>
          <w:lang w:val="it-IT"/>
        </w:rPr>
      </w:pPr>
    </w:p>
    <w:p w14:paraId="3E1DC089" w14:textId="77777777" w:rsidR="00113A92" w:rsidRDefault="00113A92">
      <w:pPr>
        <w:pStyle w:val="TxBrp5"/>
        <w:spacing w:line="232" w:lineRule="exact"/>
        <w:rPr>
          <w:rFonts w:ascii="Verdana" w:hAnsi="Verdana" w:cs="Verdana"/>
          <w:lang w:val="it-IT"/>
        </w:rPr>
      </w:pPr>
    </w:p>
    <w:p w14:paraId="16701A45" w14:textId="77777777" w:rsidR="007F736C" w:rsidRDefault="007F736C">
      <w:pPr>
        <w:pStyle w:val="TxBrp5"/>
        <w:spacing w:line="232" w:lineRule="exact"/>
        <w:rPr>
          <w:rFonts w:ascii="Verdana" w:hAnsi="Verdana" w:cs="Verdana"/>
          <w:lang w:val="it-IT"/>
        </w:rPr>
      </w:pPr>
    </w:p>
    <w:p w14:paraId="65AC7C04" w14:textId="77777777" w:rsidR="007F736C" w:rsidRDefault="007F736C">
      <w:pPr>
        <w:pStyle w:val="TxBrp5"/>
        <w:spacing w:line="232" w:lineRule="exact"/>
        <w:rPr>
          <w:rFonts w:ascii="Verdana" w:hAnsi="Verdana" w:cs="Verdana"/>
          <w:lang w:val="it-IT"/>
        </w:rPr>
      </w:pPr>
    </w:p>
    <w:p w14:paraId="251E9313" w14:textId="77777777" w:rsidR="007F736C" w:rsidRDefault="007F736C">
      <w:pPr>
        <w:pStyle w:val="TxBrp5"/>
        <w:spacing w:line="232" w:lineRule="exact"/>
        <w:rPr>
          <w:rFonts w:ascii="Verdana" w:hAnsi="Verdana" w:cs="Verdana"/>
          <w:lang w:val="it-IT"/>
        </w:rPr>
      </w:pPr>
    </w:p>
    <w:p w14:paraId="20FD0FC7" w14:textId="77777777" w:rsidR="007F736C" w:rsidRDefault="007F736C">
      <w:pPr>
        <w:pStyle w:val="TxBrp5"/>
        <w:spacing w:line="232" w:lineRule="exact"/>
        <w:rPr>
          <w:rFonts w:ascii="Verdana" w:hAnsi="Verdana" w:cs="Verdana"/>
          <w:lang w:val="it-IT"/>
        </w:rPr>
      </w:pPr>
    </w:p>
    <w:p w14:paraId="275310E6" w14:textId="77777777" w:rsidR="007F736C" w:rsidRDefault="007F736C">
      <w:pPr>
        <w:pStyle w:val="TxBrp5"/>
        <w:spacing w:line="232" w:lineRule="exact"/>
        <w:rPr>
          <w:rFonts w:ascii="Verdana" w:hAnsi="Verdana" w:cs="Verdana"/>
          <w:lang w:val="it-IT"/>
        </w:rPr>
      </w:pPr>
    </w:p>
    <w:p w14:paraId="38BC0599" w14:textId="77777777" w:rsidR="007F736C" w:rsidRDefault="007F736C">
      <w:pPr>
        <w:pStyle w:val="TxBrp5"/>
        <w:spacing w:line="232" w:lineRule="exact"/>
        <w:rPr>
          <w:rFonts w:ascii="Verdana" w:hAnsi="Verdana" w:cs="Verdana"/>
          <w:lang w:val="it-IT"/>
        </w:rPr>
      </w:pPr>
    </w:p>
    <w:p w14:paraId="202F8158" w14:textId="77777777" w:rsidR="00113A92" w:rsidRDefault="00113A92">
      <w:pPr>
        <w:pStyle w:val="TxBrp5"/>
        <w:spacing w:line="232" w:lineRule="exact"/>
        <w:rPr>
          <w:rFonts w:ascii="Verdana" w:hAnsi="Verdana" w:cs="Verdana"/>
          <w:lang w:val="it-IT"/>
        </w:rPr>
      </w:pPr>
    </w:p>
    <w:p w14:paraId="5981E0BD" w14:textId="77777777" w:rsidR="00113A92" w:rsidRDefault="00113A92">
      <w:pPr>
        <w:pStyle w:val="TxBrp5"/>
        <w:spacing w:line="232" w:lineRule="exact"/>
        <w:rPr>
          <w:rFonts w:ascii="Verdana" w:hAnsi="Verdana" w:cs="Verdana"/>
          <w:lang w:val="it-IT"/>
        </w:rPr>
      </w:pPr>
    </w:p>
    <w:p w14:paraId="66978F58" w14:textId="77777777" w:rsidR="003154B6" w:rsidRDefault="003154B6">
      <w:pPr>
        <w:pStyle w:val="TxBrp5"/>
        <w:spacing w:line="232" w:lineRule="exact"/>
        <w:rPr>
          <w:rFonts w:ascii="Verdana" w:hAnsi="Verdana" w:cs="Verdana"/>
          <w:b/>
          <w:lang w:val="it-IT"/>
        </w:rPr>
      </w:pPr>
      <w:r>
        <w:rPr>
          <w:rFonts w:ascii="Verdana" w:hAnsi="Verdana" w:cs="Verdana"/>
          <w:lang w:val="it-IT"/>
        </w:rPr>
        <w:t xml:space="preserve">    </w:t>
      </w:r>
    </w:p>
    <w:p w14:paraId="5F631742" w14:textId="77777777" w:rsidR="003154B6" w:rsidRDefault="003154B6">
      <w:pPr>
        <w:shd w:val="clear" w:color="auto" w:fill="D9D9D9"/>
        <w:tabs>
          <w:tab w:val="left" w:pos="204"/>
        </w:tabs>
        <w:spacing w:line="232" w:lineRule="exact"/>
        <w:rPr>
          <w:rFonts w:ascii="Verdana" w:hAnsi="Verdana" w:cs="Verdana"/>
          <w:i/>
          <w:sz w:val="22"/>
          <w:u w:val="single"/>
          <w:lang w:val="it-IT"/>
        </w:rPr>
      </w:pPr>
      <w:r>
        <w:rPr>
          <w:rFonts w:ascii="Verdana" w:hAnsi="Verdana" w:cs="Verdana"/>
          <w:b/>
          <w:lang w:val="it-IT"/>
        </w:rPr>
        <w:t xml:space="preserve">1.  </w:t>
      </w:r>
      <w:r>
        <w:rPr>
          <w:rFonts w:ascii="Verdana" w:hAnsi="Verdana" w:cs="Verdana"/>
          <w:b/>
          <w:caps/>
          <w:lang w:val="it-IT"/>
        </w:rPr>
        <w:t>Situazione iniziale</w:t>
      </w:r>
      <w:r>
        <w:rPr>
          <w:rFonts w:ascii="Verdana" w:hAnsi="Verdana" w:cs="Verdana"/>
          <w:b/>
          <w:lang w:val="it-IT"/>
        </w:rPr>
        <w:t xml:space="preserve"> </w:t>
      </w:r>
    </w:p>
    <w:p w14:paraId="77801537" w14:textId="77777777" w:rsidR="003154B6" w:rsidRDefault="003154B6">
      <w:pPr>
        <w:pStyle w:val="TxBrp5"/>
        <w:spacing w:line="232" w:lineRule="exact"/>
        <w:ind w:left="720"/>
        <w:rPr>
          <w:rFonts w:ascii="Verdana" w:hAnsi="Verdana" w:cs="Verdana"/>
          <w:i/>
          <w:sz w:val="22"/>
          <w:u w:val="single"/>
          <w:lang w:val="it-IT"/>
        </w:rPr>
      </w:pPr>
    </w:p>
    <w:p w14:paraId="07BAE1CF" w14:textId="77777777" w:rsidR="003154B6" w:rsidRDefault="003154B6">
      <w:pPr>
        <w:pStyle w:val="TxBrp5"/>
        <w:numPr>
          <w:ilvl w:val="0"/>
          <w:numId w:val="2"/>
        </w:numPr>
        <w:spacing w:line="232" w:lineRule="exact"/>
        <w:rPr>
          <w:rFonts w:ascii="Verdana" w:hAnsi="Verdana" w:cs="Verdana"/>
          <w:i/>
          <w:sz w:val="22"/>
          <w:lang w:val="it-IT"/>
        </w:rPr>
      </w:pPr>
      <w:r>
        <w:rPr>
          <w:rFonts w:ascii="Verdana" w:hAnsi="Verdana" w:cs="Verdana"/>
          <w:i/>
          <w:sz w:val="22"/>
          <w:u w:val="single"/>
          <w:lang w:val="it-IT"/>
        </w:rPr>
        <w:t>Strumenti attivati per individuare la situazione di partenza</w:t>
      </w:r>
    </w:p>
    <w:p w14:paraId="27757B5F" w14:textId="77777777" w:rsidR="003154B6" w:rsidRDefault="003154B6">
      <w:pPr>
        <w:pStyle w:val="TxBrp5"/>
        <w:spacing w:line="232" w:lineRule="exact"/>
        <w:rPr>
          <w:rFonts w:ascii="Verdana" w:hAnsi="Verdana" w:cs="Verdana"/>
          <w:i/>
          <w:sz w:val="22"/>
          <w:lang w:val="it-IT"/>
        </w:rPr>
      </w:pPr>
    </w:p>
    <w:bookmarkStart w:id="0" w:name="__Fieldmark__0_1497317767"/>
    <w:p w14:paraId="610AB5B0" w14:textId="77777777" w:rsidR="003154B6" w:rsidRPr="00276ABC" w:rsidRDefault="00722B51">
      <w:pPr>
        <w:pStyle w:val="TxBrp6"/>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0"/>
      <w:r w:rsidR="003154B6">
        <w:rPr>
          <w:rFonts w:ascii="Verdana" w:hAnsi="Verdana" w:cs="Verdana"/>
          <w:sz w:val="22"/>
          <w:lang w:val="it-IT"/>
        </w:rPr>
        <w:t xml:space="preserve"> prove di comprensione di un testo</w:t>
      </w:r>
    </w:p>
    <w:bookmarkStart w:id="1" w:name="__Fieldmark__1_1497317767"/>
    <w:p w14:paraId="72E91A65" w14:textId="77777777" w:rsidR="003154B6" w:rsidRPr="00276ABC" w:rsidRDefault="00722B51">
      <w:pPr>
        <w:pStyle w:val="TxBrp6"/>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
      <w:r w:rsidR="003154B6">
        <w:rPr>
          <w:rFonts w:ascii="Verdana" w:hAnsi="Verdana" w:cs="Verdana"/>
          <w:sz w:val="22"/>
          <w:lang w:val="it-IT"/>
        </w:rPr>
        <w:t xml:space="preserve"> test d’ingresso abilità in area</w:t>
      </w:r>
    </w:p>
    <w:bookmarkStart w:id="2" w:name="__Fieldmark__2_1497317767"/>
    <w:p w14:paraId="73A67F63" w14:textId="77777777" w:rsidR="003154B6" w:rsidRPr="00276ABC" w:rsidRDefault="00722B51">
      <w:pPr>
        <w:pStyle w:val="TxBrp7"/>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
      <w:r w:rsidR="003154B6">
        <w:rPr>
          <w:rFonts w:ascii="Verdana" w:hAnsi="Verdana" w:cs="Verdana"/>
          <w:sz w:val="22"/>
          <w:lang w:val="it-IT"/>
        </w:rPr>
        <w:t xml:space="preserve"> predisposto in Consiglio di Materia</w:t>
      </w:r>
    </w:p>
    <w:bookmarkStart w:id="3" w:name="__Fieldmark__3_1497317767"/>
    <w:p w14:paraId="5571EBFB" w14:textId="77777777" w:rsidR="003154B6" w:rsidRPr="00276ABC" w:rsidRDefault="00722B51">
      <w:pPr>
        <w:pStyle w:val="TxBrp7"/>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
      <w:r w:rsidR="003154B6">
        <w:rPr>
          <w:rFonts w:ascii="Verdana" w:hAnsi="Verdana" w:cs="Verdana"/>
          <w:sz w:val="22"/>
          <w:lang w:val="it-IT"/>
        </w:rPr>
        <w:t xml:space="preserve"> predisposto individualmente</w:t>
      </w:r>
    </w:p>
    <w:bookmarkStart w:id="4" w:name="__Fieldmark__4_1497317767"/>
    <w:p w14:paraId="0E76CF22" w14:textId="77777777" w:rsidR="003154B6" w:rsidRPr="00276ABC" w:rsidRDefault="00722B51">
      <w:pPr>
        <w:pStyle w:val="TxBrp6"/>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
      <w:r w:rsidR="003154B6">
        <w:rPr>
          <w:rFonts w:ascii="Verdana" w:hAnsi="Verdana" w:cs="Verdana"/>
          <w:sz w:val="22"/>
          <w:lang w:val="it-IT"/>
        </w:rPr>
        <w:t xml:space="preserve"> prove di produzione di un testo</w:t>
      </w:r>
    </w:p>
    <w:bookmarkStart w:id="5" w:name="__Fieldmark__5_1497317767"/>
    <w:p w14:paraId="7EF501BF" w14:textId="77777777" w:rsidR="003154B6" w:rsidRPr="00276ABC" w:rsidRDefault="00722B51">
      <w:pPr>
        <w:pStyle w:val="TxBrp6"/>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5"/>
      <w:r w:rsidR="003154B6">
        <w:rPr>
          <w:rFonts w:ascii="Verdana" w:hAnsi="Verdana" w:cs="Verdana"/>
          <w:sz w:val="22"/>
          <w:lang w:val="it-IT"/>
        </w:rPr>
        <w:t xml:space="preserve"> griglie di osservazione appositamente predisposte</w:t>
      </w:r>
    </w:p>
    <w:bookmarkStart w:id="6" w:name="__Fieldmark__6_1497317767"/>
    <w:p w14:paraId="1850F7A6" w14:textId="77777777" w:rsidR="003154B6" w:rsidRPr="00276ABC" w:rsidRDefault="00722B51">
      <w:pPr>
        <w:pStyle w:val="TxBrp6"/>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6"/>
      <w:r w:rsidR="003154B6">
        <w:rPr>
          <w:rFonts w:ascii="Verdana" w:hAnsi="Verdana" w:cs="Verdana"/>
          <w:sz w:val="22"/>
          <w:lang w:val="it-IT"/>
        </w:rPr>
        <w:t xml:space="preserve"> colloqui individuali su argomenti disciplinari</w:t>
      </w:r>
    </w:p>
    <w:bookmarkStart w:id="7" w:name="__Fieldmark__7_1497317767"/>
    <w:p w14:paraId="75394723" w14:textId="77777777" w:rsidR="003154B6" w:rsidRPr="00276ABC" w:rsidRDefault="00722B51">
      <w:pPr>
        <w:pStyle w:val="TxBrp6"/>
        <w:spacing w:line="232" w:lineRule="exact"/>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7"/>
      <w:r w:rsidR="003154B6">
        <w:rPr>
          <w:rFonts w:ascii="Verdana" w:hAnsi="Verdana" w:cs="Verdana"/>
          <w:sz w:val="22"/>
          <w:lang w:val="it-IT"/>
        </w:rPr>
        <w:t xml:space="preserve"> informazioni fornite dalla scuola elementare</w:t>
      </w:r>
    </w:p>
    <w:bookmarkStart w:id="8" w:name="__Fieldmark__8_1497317767"/>
    <w:p w14:paraId="316AED85" w14:textId="77777777" w:rsidR="003154B6" w:rsidRDefault="00722B51">
      <w:pPr>
        <w:pStyle w:val="TxBrp8"/>
        <w:spacing w:line="232" w:lineRule="exact"/>
        <w:ind w:firstLine="0"/>
        <w:rPr>
          <w:rFonts w:ascii="Verdana" w:eastAsia="Verdana" w:hAnsi="Verdana" w:cs="Verdana"/>
          <w:i/>
          <w:sz w:val="22"/>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8"/>
      <w:r w:rsidR="003154B6">
        <w:rPr>
          <w:rFonts w:ascii="Verdana" w:hAnsi="Verdana" w:cs="Verdana"/>
          <w:sz w:val="22"/>
          <w:lang w:val="it-IT"/>
        </w:rPr>
        <w:t xml:space="preserve"> altro     </w:t>
      </w:r>
    </w:p>
    <w:p w14:paraId="6E26DF0E" w14:textId="77777777" w:rsidR="003154B6" w:rsidRDefault="003154B6">
      <w:pPr>
        <w:pStyle w:val="TxBrp8"/>
        <w:spacing w:line="232" w:lineRule="exact"/>
        <w:ind w:firstLine="0"/>
        <w:rPr>
          <w:rFonts w:ascii="Verdana" w:eastAsia="Verdana" w:hAnsi="Verdana" w:cs="Verdana"/>
          <w:i/>
          <w:sz w:val="22"/>
          <w:lang w:val="it-IT"/>
        </w:rPr>
      </w:pPr>
      <w:r>
        <w:rPr>
          <w:rFonts w:ascii="Verdana" w:eastAsia="Verdana" w:hAnsi="Verdana" w:cs="Verdana"/>
          <w:i/>
          <w:sz w:val="22"/>
          <w:lang w:val="it-IT"/>
        </w:rPr>
        <w:t xml:space="preserve">            </w:t>
      </w:r>
    </w:p>
    <w:p w14:paraId="644810D3" w14:textId="77777777" w:rsidR="003154B6" w:rsidRPr="00276ABC" w:rsidRDefault="003154B6">
      <w:pPr>
        <w:pStyle w:val="TxBrp8"/>
        <w:spacing w:line="232" w:lineRule="exact"/>
        <w:ind w:firstLine="0"/>
        <w:rPr>
          <w:rFonts w:ascii="Verdana" w:hAnsi="Verdana" w:cs="Verdana"/>
          <w:i/>
          <w:sz w:val="22"/>
          <w:lang w:val="it-IT"/>
        </w:rPr>
      </w:pPr>
      <w:r>
        <w:rPr>
          <w:rFonts w:ascii="Verdana" w:eastAsia="Verdana" w:hAnsi="Verdana" w:cs="Verdana"/>
          <w:i/>
          <w:sz w:val="22"/>
          <w:lang w:val="it-IT"/>
        </w:rPr>
        <w:t xml:space="preserve">  </w:t>
      </w:r>
    </w:p>
    <w:tbl>
      <w:tblPr>
        <w:tblW w:w="0" w:type="auto"/>
        <w:tblInd w:w="-5" w:type="dxa"/>
        <w:tblLayout w:type="fixed"/>
        <w:tblCellMar>
          <w:left w:w="70" w:type="dxa"/>
          <w:right w:w="70" w:type="dxa"/>
        </w:tblCellMar>
        <w:tblLook w:val="0000" w:firstRow="0" w:lastRow="0" w:firstColumn="0" w:lastColumn="0" w:noHBand="0" w:noVBand="0"/>
      </w:tblPr>
      <w:tblGrid>
        <w:gridCol w:w="2055"/>
        <w:gridCol w:w="1559"/>
        <w:gridCol w:w="4195"/>
      </w:tblGrid>
      <w:tr w:rsidR="003154B6" w14:paraId="314D1623" w14:textId="77777777">
        <w:tc>
          <w:tcPr>
            <w:tcW w:w="2055" w:type="dxa"/>
            <w:tcBorders>
              <w:top w:val="single" w:sz="4" w:space="0" w:color="000000"/>
              <w:left w:val="single" w:sz="4" w:space="0" w:color="000000"/>
              <w:bottom w:val="single" w:sz="4" w:space="0" w:color="000000"/>
            </w:tcBorders>
            <w:shd w:val="clear" w:color="auto" w:fill="D9D9D9"/>
          </w:tcPr>
          <w:p w14:paraId="3BBA487E" w14:textId="77777777" w:rsidR="003154B6" w:rsidRDefault="003154B6">
            <w:pPr>
              <w:pStyle w:val="t1"/>
              <w:tabs>
                <w:tab w:val="left" w:pos="580"/>
                <w:tab w:val="left" w:pos="2940"/>
                <w:tab w:val="left" w:pos="4440"/>
              </w:tabs>
              <w:spacing w:line="240" w:lineRule="auto"/>
              <w:jc w:val="center"/>
              <w:rPr>
                <w:rFonts w:ascii="Verdana" w:hAnsi="Verdana" w:cs="Verdana"/>
              </w:rPr>
            </w:pPr>
            <w:r>
              <w:rPr>
                <w:rFonts w:ascii="Verdana" w:hAnsi="Verdana" w:cs="Verdana"/>
                <w:i/>
                <w:sz w:val="22"/>
              </w:rPr>
              <w:t>Fasce di livello</w:t>
            </w:r>
          </w:p>
        </w:tc>
        <w:tc>
          <w:tcPr>
            <w:tcW w:w="1559" w:type="dxa"/>
            <w:tcBorders>
              <w:top w:val="single" w:sz="4" w:space="0" w:color="000000"/>
              <w:left w:val="single" w:sz="4" w:space="0" w:color="000000"/>
              <w:bottom w:val="single" w:sz="4" w:space="0" w:color="000000"/>
            </w:tcBorders>
            <w:shd w:val="clear" w:color="auto" w:fill="D9D9D9"/>
          </w:tcPr>
          <w:p w14:paraId="747BDB71" w14:textId="77777777" w:rsidR="003154B6" w:rsidRDefault="003154B6">
            <w:pPr>
              <w:pStyle w:val="t1"/>
              <w:tabs>
                <w:tab w:val="left" w:pos="580"/>
                <w:tab w:val="left" w:pos="2940"/>
                <w:tab w:val="left" w:pos="4440"/>
              </w:tabs>
              <w:spacing w:line="240" w:lineRule="auto"/>
              <w:jc w:val="center"/>
              <w:rPr>
                <w:rFonts w:ascii="Verdana" w:hAnsi="Verdana" w:cs="Verdana"/>
                <w:i/>
              </w:rPr>
            </w:pPr>
            <w:r>
              <w:rPr>
                <w:rFonts w:ascii="Verdana" w:hAnsi="Verdana" w:cs="Verdana"/>
              </w:rPr>
              <w:t>n</w:t>
            </w:r>
            <w:r>
              <w:rPr>
                <w:rFonts w:ascii="Verdana" w:hAnsi="Verdana" w:cs="Verdana"/>
                <w:i/>
              </w:rPr>
              <w:t>° allievi</w:t>
            </w:r>
          </w:p>
        </w:tc>
        <w:tc>
          <w:tcPr>
            <w:tcW w:w="4195" w:type="dxa"/>
            <w:tcBorders>
              <w:top w:val="single" w:sz="4" w:space="0" w:color="000000"/>
              <w:left w:val="single" w:sz="4" w:space="0" w:color="000000"/>
              <w:bottom w:val="single" w:sz="4" w:space="0" w:color="000000"/>
              <w:right w:val="single" w:sz="4" w:space="0" w:color="000000"/>
            </w:tcBorders>
            <w:shd w:val="clear" w:color="auto" w:fill="D9D9D9"/>
          </w:tcPr>
          <w:p w14:paraId="4E9E7DCE" w14:textId="77777777" w:rsidR="003154B6" w:rsidRDefault="003154B6">
            <w:pPr>
              <w:pStyle w:val="t1"/>
              <w:tabs>
                <w:tab w:val="left" w:pos="580"/>
                <w:tab w:val="left" w:pos="2940"/>
                <w:tab w:val="left" w:pos="4440"/>
              </w:tabs>
              <w:spacing w:line="240" w:lineRule="auto"/>
              <w:jc w:val="center"/>
            </w:pPr>
            <w:r>
              <w:rPr>
                <w:rFonts w:ascii="Verdana" w:hAnsi="Verdana" w:cs="Verdana"/>
                <w:i/>
              </w:rPr>
              <w:t>Nomi</w:t>
            </w:r>
          </w:p>
        </w:tc>
      </w:tr>
      <w:tr w:rsidR="003154B6" w14:paraId="303AB8FC" w14:textId="77777777">
        <w:tc>
          <w:tcPr>
            <w:tcW w:w="2055" w:type="dxa"/>
            <w:tcBorders>
              <w:top w:val="single" w:sz="4" w:space="0" w:color="000000"/>
              <w:left w:val="single" w:sz="4" w:space="0" w:color="000000"/>
              <w:bottom w:val="single" w:sz="4" w:space="0" w:color="000000"/>
            </w:tcBorders>
            <w:shd w:val="clear" w:color="auto" w:fill="auto"/>
            <w:vAlign w:val="center"/>
          </w:tcPr>
          <w:p w14:paraId="75570F6F" w14:textId="77777777" w:rsidR="003154B6" w:rsidRDefault="003154B6">
            <w:pPr>
              <w:pStyle w:val="t1"/>
              <w:tabs>
                <w:tab w:val="left" w:pos="580"/>
                <w:tab w:val="left" w:pos="2940"/>
                <w:tab w:val="left" w:pos="4440"/>
              </w:tabs>
              <w:spacing w:line="240" w:lineRule="auto"/>
              <w:rPr>
                <w:rFonts w:ascii="Verdana" w:hAnsi="Verdana" w:cs="Verdana"/>
              </w:rPr>
            </w:pPr>
            <w:r>
              <w:rPr>
                <w:rFonts w:ascii="Verdana" w:hAnsi="Verdana" w:cs="Verdana"/>
                <w:sz w:val="22"/>
                <w:szCs w:val="22"/>
              </w:rPr>
              <w:t>alta   (9 /10)</w:t>
            </w:r>
          </w:p>
        </w:tc>
        <w:tc>
          <w:tcPr>
            <w:tcW w:w="1559" w:type="dxa"/>
            <w:tcBorders>
              <w:top w:val="single" w:sz="4" w:space="0" w:color="000000"/>
              <w:left w:val="single" w:sz="4" w:space="0" w:color="000000"/>
              <w:bottom w:val="single" w:sz="4" w:space="0" w:color="000000"/>
            </w:tcBorders>
            <w:shd w:val="clear" w:color="auto" w:fill="auto"/>
            <w:vAlign w:val="center"/>
          </w:tcPr>
          <w:p w14:paraId="27F8038C" w14:textId="77777777" w:rsidR="003154B6" w:rsidRDefault="003154B6">
            <w:pPr>
              <w:pStyle w:val="t1"/>
              <w:tabs>
                <w:tab w:val="left" w:pos="580"/>
                <w:tab w:val="left" w:pos="2940"/>
                <w:tab w:val="left" w:pos="4440"/>
              </w:tabs>
              <w:snapToGrid w:val="0"/>
              <w:spacing w:line="240" w:lineRule="auto"/>
              <w:jc w:val="center"/>
              <w:rPr>
                <w:rFonts w:ascii="Verdana" w:hAnsi="Verdana" w:cs="Verdan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CCD3" w14:textId="77777777" w:rsidR="003154B6" w:rsidRDefault="003154B6">
            <w:pPr>
              <w:pStyle w:val="t1"/>
              <w:tabs>
                <w:tab w:val="left" w:pos="580"/>
                <w:tab w:val="left" w:pos="2940"/>
                <w:tab w:val="left" w:pos="4440"/>
              </w:tabs>
              <w:spacing w:line="240" w:lineRule="auto"/>
            </w:pPr>
            <w:r>
              <w:rPr>
                <w:rFonts w:ascii="Verdana" w:eastAsia="Verdana" w:hAnsi="Verdana" w:cs="Verdana"/>
                <w:i/>
              </w:rPr>
              <w:t xml:space="preserve"> </w:t>
            </w:r>
          </w:p>
        </w:tc>
      </w:tr>
      <w:tr w:rsidR="003154B6" w14:paraId="533890BF" w14:textId="77777777">
        <w:tc>
          <w:tcPr>
            <w:tcW w:w="2055" w:type="dxa"/>
            <w:tcBorders>
              <w:top w:val="single" w:sz="4" w:space="0" w:color="000000"/>
              <w:left w:val="single" w:sz="4" w:space="0" w:color="000000"/>
              <w:bottom w:val="single" w:sz="4" w:space="0" w:color="000000"/>
            </w:tcBorders>
            <w:shd w:val="clear" w:color="auto" w:fill="auto"/>
            <w:vAlign w:val="center"/>
          </w:tcPr>
          <w:p w14:paraId="57D7589D" w14:textId="77777777" w:rsidR="003154B6" w:rsidRDefault="003154B6">
            <w:pPr>
              <w:pStyle w:val="t1"/>
              <w:tabs>
                <w:tab w:val="left" w:pos="580"/>
                <w:tab w:val="left" w:pos="2940"/>
                <w:tab w:val="left" w:pos="4440"/>
              </w:tabs>
              <w:spacing w:line="240" w:lineRule="auto"/>
              <w:rPr>
                <w:rFonts w:ascii="Verdana" w:hAnsi="Verdana" w:cs="Verdana"/>
              </w:rPr>
            </w:pPr>
            <w:r>
              <w:rPr>
                <w:rFonts w:ascii="Verdana" w:hAnsi="Verdana" w:cs="Verdana"/>
                <w:sz w:val="22"/>
                <w:szCs w:val="22"/>
              </w:rPr>
              <w:t xml:space="preserve">media  (7 /8)       </w:t>
            </w:r>
          </w:p>
        </w:tc>
        <w:tc>
          <w:tcPr>
            <w:tcW w:w="1559" w:type="dxa"/>
            <w:tcBorders>
              <w:top w:val="single" w:sz="4" w:space="0" w:color="000000"/>
              <w:left w:val="single" w:sz="4" w:space="0" w:color="000000"/>
              <w:bottom w:val="single" w:sz="4" w:space="0" w:color="000000"/>
            </w:tcBorders>
            <w:shd w:val="clear" w:color="auto" w:fill="auto"/>
            <w:vAlign w:val="center"/>
          </w:tcPr>
          <w:p w14:paraId="7B6F5A4B" w14:textId="77777777" w:rsidR="003154B6" w:rsidRDefault="003154B6">
            <w:pPr>
              <w:pStyle w:val="t1"/>
              <w:tabs>
                <w:tab w:val="left" w:pos="580"/>
                <w:tab w:val="left" w:pos="2940"/>
                <w:tab w:val="left" w:pos="4440"/>
              </w:tabs>
              <w:snapToGrid w:val="0"/>
              <w:spacing w:line="240" w:lineRule="auto"/>
              <w:jc w:val="center"/>
              <w:rPr>
                <w:rFonts w:ascii="Verdana" w:hAnsi="Verdana" w:cs="Verdan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F896" w14:textId="77777777" w:rsidR="003154B6" w:rsidRDefault="003154B6">
            <w:pPr>
              <w:pStyle w:val="t1"/>
              <w:tabs>
                <w:tab w:val="left" w:pos="580"/>
                <w:tab w:val="left" w:pos="2940"/>
                <w:tab w:val="left" w:pos="4440"/>
              </w:tabs>
              <w:snapToGrid w:val="0"/>
              <w:spacing w:line="240" w:lineRule="auto"/>
              <w:rPr>
                <w:rFonts w:ascii="Verdana" w:hAnsi="Verdana" w:cs="Verdana"/>
              </w:rPr>
            </w:pPr>
          </w:p>
        </w:tc>
      </w:tr>
      <w:tr w:rsidR="003154B6" w14:paraId="0AC020A1" w14:textId="77777777">
        <w:tc>
          <w:tcPr>
            <w:tcW w:w="2055" w:type="dxa"/>
            <w:tcBorders>
              <w:top w:val="single" w:sz="4" w:space="0" w:color="000000"/>
              <w:left w:val="single" w:sz="4" w:space="0" w:color="000000"/>
              <w:bottom w:val="single" w:sz="4" w:space="0" w:color="000000"/>
            </w:tcBorders>
            <w:shd w:val="clear" w:color="auto" w:fill="auto"/>
            <w:vAlign w:val="center"/>
          </w:tcPr>
          <w:p w14:paraId="3C15CBC6" w14:textId="77777777" w:rsidR="003154B6" w:rsidRDefault="003154B6">
            <w:pPr>
              <w:pStyle w:val="t1"/>
              <w:tabs>
                <w:tab w:val="left" w:pos="580"/>
                <w:tab w:val="left" w:pos="2940"/>
                <w:tab w:val="left" w:pos="4440"/>
              </w:tabs>
              <w:spacing w:line="240" w:lineRule="auto"/>
              <w:rPr>
                <w:rFonts w:ascii="Verdana" w:hAnsi="Verdana" w:cs="Verdana"/>
              </w:rPr>
            </w:pPr>
            <w:r>
              <w:rPr>
                <w:rFonts w:ascii="Verdana" w:hAnsi="Verdana" w:cs="Verdana"/>
                <w:sz w:val="22"/>
                <w:szCs w:val="22"/>
              </w:rPr>
              <w:t>medio – bassa (6/7)</w:t>
            </w:r>
          </w:p>
        </w:tc>
        <w:tc>
          <w:tcPr>
            <w:tcW w:w="1559" w:type="dxa"/>
            <w:tcBorders>
              <w:top w:val="single" w:sz="4" w:space="0" w:color="000000"/>
              <w:left w:val="single" w:sz="4" w:space="0" w:color="000000"/>
              <w:bottom w:val="single" w:sz="4" w:space="0" w:color="000000"/>
            </w:tcBorders>
            <w:shd w:val="clear" w:color="auto" w:fill="auto"/>
            <w:vAlign w:val="center"/>
          </w:tcPr>
          <w:p w14:paraId="2B374359" w14:textId="77777777" w:rsidR="003154B6" w:rsidRDefault="003154B6">
            <w:pPr>
              <w:pStyle w:val="t1"/>
              <w:tabs>
                <w:tab w:val="left" w:pos="580"/>
                <w:tab w:val="left" w:pos="2940"/>
                <w:tab w:val="left" w:pos="4440"/>
              </w:tabs>
              <w:snapToGrid w:val="0"/>
              <w:spacing w:line="240" w:lineRule="auto"/>
              <w:jc w:val="center"/>
              <w:rPr>
                <w:rFonts w:ascii="Verdana" w:hAnsi="Verdana" w:cs="Verdan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6DB3" w14:textId="77777777" w:rsidR="003154B6" w:rsidRDefault="003154B6">
            <w:pPr>
              <w:pStyle w:val="t1"/>
              <w:tabs>
                <w:tab w:val="left" w:pos="580"/>
                <w:tab w:val="left" w:pos="2940"/>
                <w:tab w:val="left" w:pos="4440"/>
              </w:tabs>
              <w:snapToGrid w:val="0"/>
              <w:spacing w:line="240" w:lineRule="auto"/>
              <w:rPr>
                <w:rFonts w:ascii="Verdana" w:hAnsi="Verdana" w:cs="Verdana"/>
              </w:rPr>
            </w:pPr>
          </w:p>
        </w:tc>
      </w:tr>
      <w:tr w:rsidR="003154B6" w14:paraId="108FBBC2" w14:textId="77777777">
        <w:tc>
          <w:tcPr>
            <w:tcW w:w="2055" w:type="dxa"/>
            <w:tcBorders>
              <w:top w:val="single" w:sz="4" w:space="0" w:color="000000"/>
              <w:left w:val="single" w:sz="4" w:space="0" w:color="000000"/>
              <w:bottom w:val="single" w:sz="4" w:space="0" w:color="000000"/>
            </w:tcBorders>
            <w:shd w:val="clear" w:color="auto" w:fill="auto"/>
            <w:vAlign w:val="center"/>
          </w:tcPr>
          <w:p w14:paraId="07B0879A" w14:textId="77777777" w:rsidR="003154B6" w:rsidRDefault="003154B6">
            <w:pPr>
              <w:pStyle w:val="t1"/>
              <w:tabs>
                <w:tab w:val="left" w:pos="580"/>
                <w:tab w:val="left" w:pos="2940"/>
                <w:tab w:val="left" w:pos="4440"/>
              </w:tabs>
              <w:spacing w:line="240" w:lineRule="auto"/>
              <w:rPr>
                <w:rFonts w:ascii="Verdana" w:hAnsi="Verdana" w:cs="Verdana"/>
                <w:i/>
              </w:rPr>
            </w:pPr>
            <w:r>
              <w:rPr>
                <w:rFonts w:ascii="Verdana" w:hAnsi="Verdana" w:cs="Verdana"/>
                <w:sz w:val="22"/>
                <w:szCs w:val="22"/>
              </w:rPr>
              <w:t>bassa (5/6)</w:t>
            </w:r>
          </w:p>
        </w:tc>
        <w:tc>
          <w:tcPr>
            <w:tcW w:w="1559" w:type="dxa"/>
            <w:tcBorders>
              <w:top w:val="single" w:sz="4" w:space="0" w:color="000000"/>
              <w:left w:val="single" w:sz="4" w:space="0" w:color="000000"/>
              <w:bottom w:val="single" w:sz="4" w:space="0" w:color="000000"/>
            </w:tcBorders>
            <w:shd w:val="clear" w:color="auto" w:fill="auto"/>
            <w:vAlign w:val="center"/>
          </w:tcPr>
          <w:p w14:paraId="1A4ED184" w14:textId="77777777" w:rsidR="003154B6" w:rsidRDefault="003154B6">
            <w:pPr>
              <w:pStyle w:val="t1"/>
              <w:tabs>
                <w:tab w:val="left" w:pos="580"/>
                <w:tab w:val="left" w:pos="2940"/>
                <w:tab w:val="left" w:pos="4440"/>
              </w:tabs>
              <w:snapToGrid w:val="0"/>
              <w:spacing w:line="240" w:lineRule="auto"/>
              <w:jc w:val="center"/>
              <w:rPr>
                <w:rFonts w:ascii="Verdana" w:hAnsi="Verdana" w:cs="Verdana"/>
                <w:i/>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7079" w14:textId="77777777" w:rsidR="003154B6" w:rsidRDefault="003154B6">
            <w:pPr>
              <w:pStyle w:val="t1"/>
              <w:tabs>
                <w:tab w:val="left" w:pos="580"/>
                <w:tab w:val="left" w:pos="2940"/>
                <w:tab w:val="left" w:pos="4440"/>
              </w:tabs>
              <w:snapToGrid w:val="0"/>
              <w:spacing w:line="240" w:lineRule="auto"/>
              <w:rPr>
                <w:rFonts w:ascii="Verdana" w:hAnsi="Verdana" w:cs="Verdana"/>
                <w:i/>
              </w:rPr>
            </w:pPr>
          </w:p>
        </w:tc>
      </w:tr>
      <w:tr w:rsidR="003154B6" w14:paraId="77179594" w14:textId="77777777">
        <w:tc>
          <w:tcPr>
            <w:tcW w:w="2055" w:type="dxa"/>
            <w:tcBorders>
              <w:top w:val="single" w:sz="4" w:space="0" w:color="000000"/>
              <w:left w:val="single" w:sz="4" w:space="0" w:color="000000"/>
              <w:bottom w:val="single" w:sz="4" w:space="0" w:color="000000"/>
            </w:tcBorders>
            <w:shd w:val="clear" w:color="auto" w:fill="auto"/>
            <w:vAlign w:val="center"/>
          </w:tcPr>
          <w:p w14:paraId="7522C73B" w14:textId="77777777" w:rsidR="003154B6" w:rsidRDefault="003154B6">
            <w:pPr>
              <w:pStyle w:val="t1"/>
              <w:tabs>
                <w:tab w:val="left" w:pos="580"/>
                <w:tab w:val="left" w:pos="2940"/>
                <w:tab w:val="left" w:pos="4440"/>
              </w:tabs>
              <w:spacing w:line="240" w:lineRule="auto"/>
              <w:rPr>
                <w:rFonts w:ascii="Verdana" w:hAnsi="Verdana" w:cs="Verdana"/>
              </w:rPr>
            </w:pPr>
            <w:r>
              <w:rPr>
                <w:rFonts w:ascii="Verdana" w:hAnsi="Verdana" w:cs="Verdana"/>
                <w:sz w:val="22"/>
                <w:szCs w:val="22"/>
              </w:rPr>
              <w:t>molto bassa (4/5)</w:t>
            </w:r>
          </w:p>
        </w:tc>
        <w:tc>
          <w:tcPr>
            <w:tcW w:w="1559" w:type="dxa"/>
            <w:tcBorders>
              <w:top w:val="single" w:sz="4" w:space="0" w:color="000000"/>
              <w:left w:val="single" w:sz="4" w:space="0" w:color="000000"/>
              <w:bottom w:val="single" w:sz="4" w:space="0" w:color="000000"/>
            </w:tcBorders>
            <w:shd w:val="clear" w:color="auto" w:fill="auto"/>
            <w:vAlign w:val="center"/>
          </w:tcPr>
          <w:p w14:paraId="524226C2" w14:textId="77777777" w:rsidR="003154B6" w:rsidRDefault="003154B6">
            <w:pPr>
              <w:pStyle w:val="t1"/>
              <w:tabs>
                <w:tab w:val="left" w:pos="580"/>
                <w:tab w:val="left" w:pos="2940"/>
                <w:tab w:val="left" w:pos="4440"/>
              </w:tabs>
              <w:snapToGrid w:val="0"/>
              <w:spacing w:line="240" w:lineRule="auto"/>
              <w:jc w:val="center"/>
              <w:rPr>
                <w:rFonts w:ascii="Verdana" w:hAnsi="Verdana" w:cs="Verdan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B1EC" w14:textId="77777777" w:rsidR="003154B6" w:rsidRDefault="003154B6">
            <w:pPr>
              <w:pStyle w:val="t1"/>
              <w:tabs>
                <w:tab w:val="left" w:pos="580"/>
                <w:tab w:val="left" w:pos="2940"/>
                <w:tab w:val="left" w:pos="4440"/>
              </w:tabs>
              <w:snapToGrid w:val="0"/>
              <w:spacing w:line="240" w:lineRule="auto"/>
              <w:rPr>
                <w:rFonts w:ascii="Verdana" w:hAnsi="Verdana" w:cs="Verdana"/>
              </w:rPr>
            </w:pPr>
          </w:p>
        </w:tc>
      </w:tr>
      <w:tr w:rsidR="003154B6" w14:paraId="43A4125D" w14:textId="77777777">
        <w:tc>
          <w:tcPr>
            <w:tcW w:w="2055" w:type="dxa"/>
            <w:tcBorders>
              <w:top w:val="single" w:sz="4" w:space="0" w:color="000000"/>
              <w:left w:val="single" w:sz="4" w:space="0" w:color="000000"/>
              <w:bottom w:val="single" w:sz="4" w:space="0" w:color="000000"/>
            </w:tcBorders>
            <w:shd w:val="clear" w:color="auto" w:fill="auto"/>
            <w:vAlign w:val="center"/>
          </w:tcPr>
          <w:p w14:paraId="5ED24FB7" w14:textId="77777777" w:rsidR="003154B6" w:rsidRDefault="003154B6">
            <w:pPr>
              <w:pStyle w:val="t1"/>
              <w:tabs>
                <w:tab w:val="left" w:pos="580"/>
                <w:tab w:val="left" w:pos="2940"/>
                <w:tab w:val="left" w:pos="4440"/>
              </w:tabs>
              <w:spacing w:line="240" w:lineRule="auto"/>
              <w:rPr>
                <w:rFonts w:ascii="Verdana" w:hAnsi="Verdana" w:cs="Verdana"/>
              </w:rPr>
            </w:pPr>
            <w:r>
              <w:rPr>
                <w:rFonts w:ascii="Verdana" w:hAnsi="Verdana" w:cs="Verdana"/>
                <w:sz w:val="22"/>
                <w:szCs w:val="22"/>
              </w:rPr>
              <w:t xml:space="preserve">Casi particolari  fuori fascia </w:t>
            </w:r>
            <w:r>
              <w:rPr>
                <w:rFonts w:ascii="Verdana" w:hAnsi="Verdana" w:cs="Verdana"/>
                <w:sz w:val="16"/>
                <w:szCs w:val="16"/>
              </w:rPr>
              <w:t>(cfr. all. C 1.d)</w:t>
            </w:r>
            <w:r>
              <w:rPr>
                <w:rFonts w:ascii="Verdana" w:hAnsi="Verdana" w:cs="Verdana"/>
                <w:sz w:val="22"/>
                <w:szCs w:val="22"/>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14:paraId="4549108C" w14:textId="77777777" w:rsidR="003154B6" w:rsidRDefault="003154B6">
            <w:pPr>
              <w:pStyle w:val="t1"/>
              <w:tabs>
                <w:tab w:val="left" w:pos="580"/>
                <w:tab w:val="left" w:pos="2940"/>
                <w:tab w:val="left" w:pos="4440"/>
              </w:tabs>
              <w:snapToGrid w:val="0"/>
              <w:spacing w:line="240" w:lineRule="auto"/>
              <w:jc w:val="center"/>
              <w:rPr>
                <w:rFonts w:ascii="Verdana" w:hAnsi="Verdana" w:cs="Verdan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A85F" w14:textId="77777777" w:rsidR="003154B6" w:rsidRDefault="003154B6">
            <w:pPr>
              <w:pStyle w:val="t1"/>
              <w:tabs>
                <w:tab w:val="left" w:pos="580"/>
                <w:tab w:val="left" w:pos="2940"/>
                <w:tab w:val="left" w:pos="4440"/>
              </w:tabs>
              <w:snapToGrid w:val="0"/>
              <w:spacing w:line="240" w:lineRule="auto"/>
              <w:rPr>
                <w:rFonts w:ascii="Verdana" w:hAnsi="Verdana" w:cs="Verdana"/>
              </w:rPr>
            </w:pPr>
          </w:p>
        </w:tc>
      </w:tr>
    </w:tbl>
    <w:p w14:paraId="08614910" w14:textId="77777777" w:rsidR="003154B6" w:rsidRDefault="003154B6">
      <w:pPr>
        <w:pStyle w:val="TxBrp8"/>
        <w:spacing w:line="232" w:lineRule="exact"/>
        <w:ind w:firstLine="0"/>
        <w:rPr>
          <w:rFonts w:ascii="Verdana" w:hAnsi="Verdana" w:cs="Verdana"/>
          <w:i/>
          <w:sz w:val="22"/>
          <w:u w:val="single"/>
          <w:lang w:val="it-IT"/>
        </w:rPr>
      </w:pPr>
      <w:r>
        <w:rPr>
          <w:rFonts w:ascii="Verdana" w:eastAsia="Verdana" w:hAnsi="Verdana" w:cs="Verdana"/>
          <w:i/>
          <w:sz w:val="22"/>
          <w:lang w:val="it-IT"/>
        </w:rPr>
        <w:t xml:space="preserve">   </w:t>
      </w:r>
    </w:p>
    <w:p w14:paraId="173CA509" w14:textId="77777777" w:rsidR="003154B6" w:rsidRDefault="003154B6">
      <w:pPr>
        <w:pStyle w:val="TxBrp8"/>
        <w:numPr>
          <w:ilvl w:val="0"/>
          <w:numId w:val="2"/>
        </w:numPr>
        <w:spacing w:line="232" w:lineRule="exact"/>
        <w:rPr>
          <w:rFonts w:ascii="Verdana" w:eastAsia="Verdana" w:hAnsi="Verdana" w:cs="Verdana"/>
          <w:i/>
          <w:sz w:val="22"/>
          <w:lang w:val="it-IT"/>
        </w:rPr>
      </w:pPr>
      <w:r>
        <w:rPr>
          <w:rFonts w:ascii="Verdana" w:hAnsi="Verdana" w:cs="Verdana"/>
          <w:i/>
          <w:sz w:val="22"/>
          <w:u w:val="single"/>
          <w:lang w:val="it-IT"/>
        </w:rPr>
        <w:t xml:space="preserve">Presentazione </w:t>
      </w:r>
      <w:r>
        <w:rPr>
          <w:rFonts w:ascii="Verdana" w:hAnsi="Verdana" w:cs="Verdana"/>
          <w:b/>
          <w:i/>
          <w:sz w:val="22"/>
          <w:u w:val="single"/>
          <w:lang w:val="it-IT"/>
        </w:rPr>
        <w:t>discorsiva</w:t>
      </w:r>
      <w:r>
        <w:rPr>
          <w:rFonts w:ascii="Verdana" w:hAnsi="Verdana" w:cs="Verdana"/>
          <w:i/>
          <w:sz w:val="22"/>
          <w:u w:val="single"/>
          <w:lang w:val="it-IT"/>
        </w:rPr>
        <w:t xml:space="preserve"> degli alunni BES</w:t>
      </w:r>
      <w:r>
        <w:rPr>
          <w:rFonts w:ascii="Verdana" w:hAnsi="Verdana" w:cs="Verdana"/>
          <w:i/>
          <w:sz w:val="22"/>
          <w:lang w:val="it-IT"/>
        </w:rPr>
        <w:t xml:space="preserve">:  </w:t>
      </w:r>
    </w:p>
    <w:p w14:paraId="0C9402EB" w14:textId="77777777" w:rsidR="003154B6" w:rsidRDefault="003154B6">
      <w:pPr>
        <w:pStyle w:val="TxBrp8"/>
        <w:spacing w:line="232" w:lineRule="exact"/>
        <w:ind w:left="720" w:firstLine="0"/>
        <w:rPr>
          <w:rFonts w:ascii="Verdana" w:hAnsi="Verdana" w:cs="Verdana"/>
          <w:i/>
          <w:sz w:val="22"/>
          <w:szCs w:val="22"/>
          <w:u w:val="single"/>
          <w:lang w:val="it-IT"/>
        </w:rPr>
      </w:pPr>
      <w:r>
        <w:rPr>
          <w:rFonts w:ascii="Verdana" w:eastAsia="Verdana" w:hAnsi="Verdana" w:cs="Verdana"/>
          <w:i/>
          <w:sz w:val="22"/>
          <w:lang w:val="it-IT"/>
        </w:rPr>
        <w:t xml:space="preserve">……………………………………………………………………………………………………………………………………………………………………………………………………………………………………………………………………………………………………………………………………………………………………………………………………………………………………………………………………………………………………………………………………………………………………………………………………………………………………………………………………………………………………………………………………………………………………………………………………………………………………………………………………………………………………………………………………………………………………………………………………………………………………………………………………………………………………………………………………………………………………………………………………………………                        </w:t>
      </w:r>
    </w:p>
    <w:p w14:paraId="2540B123" w14:textId="77777777" w:rsidR="003154B6" w:rsidRDefault="003154B6">
      <w:pPr>
        <w:pStyle w:val="TxBrp10"/>
        <w:numPr>
          <w:ilvl w:val="0"/>
          <w:numId w:val="2"/>
        </w:numPr>
        <w:tabs>
          <w:tab w:val="clear" w:pos="5777"/>
          <w:tab w:val="left" w:pos="1843"/>
        </w:tabs>
        <w:spacing w:line="232" w:lineRule="exact"/>
        <w:rPr>
          <w:rFonts w:ascii="Verdana" w:hAnsi="Verdana" w:cs="Verdana"/>
          <w:i/>
          <w:sz w:val="22"/>
          <w:szCs w:val="22"/>
          <w:lang w:val="it-IT"/>
        </w:rPr>
      </w:pPr>
      <w:r>
        <w:rPr>
          <w:rFonts w:ascii="Verdana" w:hAnsi="Verdana" w:cs="Verdana"/>
          <w:i/>
          <w:sz w:val="22"/>
          <w:szCs w:val="22"/>
          <w:u w:val="single"/>
          <w:lang w:val="it-IT"/>
        </w:rPr>
        <w:t xml:space="preserve">Presentazione </w:t>
      </w:r>
      <w:r>
        <w:rPr>
          <w:rFonts w:ascii="Verdana" w:hAnsi="Verdana" w:cs="Verdana"/>
          <w:b/>
          <w:i/>
          <w:sz w:val="22"/>
          <w:szCs w:val="22"/>
          <w:u w:val="single"/>
          <w:lang w:val="it-IT"/>
        </w:rPr>
        <w:t>discorsiva</w:t>
      </w:r>
      <w:r>
        <w:rPr>
          <w:rFonts w:ascii="Verdana" w:hAnsi="Verdana" w:cs="Verdana"/>
          <w:i/>
          <w:sz w:val="22"/>
          <w:szCs w:val="22"/>
          <w:u w:val="single"/>
          <w:lang w:val="it-IT"/>
        </w:rPr>
        <w:t xml:space="preserve"> delle caratteristiche della classe rispetto a </w:t>
      </w:r>
      <w:r>
        <w:rPr>
          <w:rFonts w:ascii="Verdana" w:hAnsi="Verdana" w:cs="Verdana"/>
          <w:sz w:val="22"/>
          <w:szCs w:val="22"/>
          <w:u w:val="single"/>
          <w:lang w:val="it-IT"/>
        </w:rPr>
        <w:t>[aggettivazione consigliata]:</w:t>
      </w:r>
    </w:p>
    <w:p w14:paraId="3DD8554B" w14:textId="77777777" w:rsidR="003154B6" w:rsidRDefault="003154B6">
      <w:pPr>
        <w:pStyle w:val="TxBrp10"/>
        <w:tabs>
          <w:tab w:val="clear" w:pos="5777"/>
          <w:tab w:val="left" w:pos="1843"/>
        </w:tabs>
        <w:spacing w:line="232" w:lineRule="exact"/>
        <w:ind w:left="720"/>
        <w:rPr>
          <w:rFonts w:ascii="Verdana" w:hAnsi="Verdana" w:cs="Verdana"/>
          <w:i/>
          <w:sz w:val="22"/>
          <w:szCs w:val="22"/>
          <w:lang w:val="it-IT"/>
        </w:rPr>
      </w:pPr>
    </w:p>
    <w:p w14:paraId="2F4D0653" w14:textId="77777777" w:rsidR="003154B6" w:rsidRDefault="003154B6">
      <w:pPr>
        <w:pStyle w:val="TxBrp10"/>
        <w:numPr>
          <w:ilvl w:val="0"/>
          <w:numId w:val="3"/>
        </w:numPr>
        <w:tabs>
          <w:tab w:val="clear" w:pos="5777"/>
          <w:tab w:val="left" w:pos="1843"/>
        </w:tabs>
        <w:spacing w:line="232" w:lineRule="exact"/>
        <w:rPr>
          <w:rFonts w:ascii="Verdana" w:hAnsi="Verdana" w:cs="Verdana"/>
          <w:b/>
          <w:sz w:val="22"/>
          <w:szCs w:val="22"/>
          <w:lang w:val="it-IT"/>
        </w:rPr>
      </w:pPr>
      <w:r>
        <w:rPr>
          <w:rFonts w:ascii="Verdana" w:hAnsi="Verdana" w:cs="Verdana"/>
          <w:b/>
          <w:sz w:val="22"/>
          <w:szCs w:val="22"/>
          <w:lang w:val="it-IT"/>
        </w:rPr>
        <w:t>Rispetto delle regole</w:t>
      </w:r>
      <w:r>
        <w:rPr>
          <w:rFonts w:ascii="Verdana" w:hAnsi="Verdana" w:cs="Verdana"/>
          <w:sz w:val="22"/>
          <w:szCs w:val="22"/>
          <w:lang w:val="it-IT"/>
        </w:rPr>
        <w:t>: corretta e responsabile, corretta, sufficientemente corretta, quasi sempre corretta, non corretta, poco responsabile, ….</w:t>
      </w:r>
    </w:p>
    <w:p w14:paraId="38F85D18" w14:textId="77777777" w:rsidR="003154B6" w:rsidRDefault="003154B6">
      <w:pPr>
        <w:pStyle w:val="TxBrp10"/>
        <w:numPr>
          <w:ilvl w:val="0"/>
          <w:numId w:val="3"/>
        </w:numPr>
        <w:tabs>
          <w:tab w:val="clear" w:pos="5777"/>
          <w:tab w:val="left" w:pos="1843"/>
        </w:tabs>
        <w:spacing w:line="232" w:lineRule="exact"/>
        <w:rPr>
          <w:rFonts w:ascii="Verdana" w:hAnsi="Verdana" w:cs="Verdana"/>
          <w:b/>
          <w:sz w:val="22"/>
          <w:szCs w:val="22"/>
          <w:lang w:val="it-IT"/>
        </w:rPr>
      </w:pPr>
      <w:r>
        <w:rPr>
          <w:rFonts w:ascii="Verdana" w:hAnsi="Verdana" w:cs="Verdana"/>
          <w:b/>
          <w:sz w:val="22"/>
          <w:szCs w:val="22"/>
          <w:lang w:val="it-IT"/>
        </w:rPr>
        <w:t>Attenzione</w:t>
      </w:r>
      <w:r>
        <w:rPr>
          <w:rFonts w:ascii="Verdana" w:hAnsi="Verdana" w:cs="Verdana"/>
          <w:i/>
          <w:sz w:val="22"/>
          <w:szCs w:val="22"/>
          <w:lang w:val="it-IT"/>
        </w:rPr>
        <w:t xml:space="preserve">: </w:t>
      </w:r>
      <w:r>
        <w:rPr>
          <w:rFonts w:ascii="Verdana" w:hAnsi="Verdana" w:cs="Verdana"/>
          <w:sz w:val="22"/>
          <w:szCs w:val="22"/>
          <w:lang w:val="it-IT"/>
        </w:rPr>
        <w:t>costante, discontinua.</w:t>
      </w:r>
    </w:p>
    <w:p w14:paraId="2B182B60" w14:textId="77777777" w:rsidR="003154B6" w:rsidRDefault="003154B6">
      <w:pPr>
        <w:pStyle w:val="TxBrp10"/>
        <w:numPr>
          <w:ilvl w:val="0"/>
          <w:numId w:val="3"/>
        </w:numPr>
        <w:tabs>
          <w:tab w:val="clear" w:pos="5777"/>
          <w:tab w:val="left" w:pos="1843"/>
        </w:tabs>
        <w:spacing w:line="232" w:lineRule="exact"/>
        <w:rPr>
          <w:rFonts w:ascii="Verdana" w:hAnsi="Verdana" w:cs="Verdana"/>
          <w:b/>
          <w:sz w:val="22"/>
          <w:szCs w:val="22"/>
          <w:lang w:val="it-IT"/>
        </w:rPr>
      </w:pPr>
      <w:r>
        <w:rPr>
          <w:rFonts w:ascii="Verdana" w:hAnsi="Verdana" w:cs="Verdana"/>
          <w:b/>
          <w:sz w:val="22"/>
          <w:szCs w:val="22"/>
          <w:lang w:val="it-IT"/>
        </w:rPr>
        <w:t>Partecipazione</w:t>
      </w:r>
      <w:r>
        <w:rPr>
          <w:rFonts w:ascii="Verdana" w:hAnsi="Verdana" w:cs="Verdana"/>
          <w:sz w:val="22"/>
          <w:szCs w:val="22"/>
          <w:lang w:val="it-IT"/>
        </w:rPr>
        <w:t>: attiva, costante, costruttiva, poco attiva/collaborativa, discontinua, superficiale, scarsa,….</w:t>
      </w:r>
    </w:p>
    <w:p w14:paraId="5944CA8E" w14:textId="77777777" w:rsidR="003154B6" w:rsidRDefault="003154B6">
      <w:pPr>
        <w:pStyle w:val="TxBrp10"/>
        <w:numPr>
          <w:ilvl w:val="0"/>
          <w:numId w:val="3"/>
        </w:numPr>
        <w:tabs>
          <w:tab w:val="clear" w:pos="5777"/>
          <w:tab w:val="left" w:pos="1843"/>
        </w:tabs>
        <w:spacing w:line="232" w:lineRule="exact"/>
        <w:rPr>
          <w:rFonts w:ascii="Verdana" w:hAnsi="Verdana" w:cs="Verdana"/>
          <w:b/>
          <w:sz w:val="22"/>
          <w:szCs w:val="22"/>
          <w:lang w:val="it-IT"/>
        </w:rPr>
      </w:pPr>
      <w:r>
        <w:rPr>
          <w:rFonts w:ascii="Verdana" w:hAnsi="Verdana" w:cs="Verdana"/>
          <w:b/>
          <w:sz w:val="22"/>
          <w:szCs w:val="22"/>
          <w:lang w:val="it-IT"/>
        </w:rPr>
        <w:t>Impegno</w:t>
      </w:r>
      <w:r>
        <w:rPr>
          <w:rFonts w:ascii="Verdana" w:hAnsi="Verdana" w:cs="Verdana"/>
          <w:sz w:val="22"/>
          <w:szCs w:val="22"/>
          <w:lang w:val="it-IT"/>
        </w:rPr>
        <w:t>: serio, costante, regolare, discontinuo, superficiale, scarso, inadeguato,….</w:t>
      </w:r>
    </w:p>
    <w:p w14:paraId="3F1B8AC5" w14:textId="77777777" w:rsidR="003154B6" w:rsidRDefault="003154B6">
      <w:pPr>
        <w:pStyle w:val="TxBrp10"/>
        <w:numPr>
          <w:ilvl w:val="0"/>
          <w:numId w:val="3"/>
        </w:numPr>
        <w:tabs>
          <w:tab w:val="clear" w:pos="5777"/>
          <w:tab w:val="left" w:pos="1843"/>
        </w:tabs>
        <w:spacing w:line="232" w:lineRule="exact"/>
        <w:rPr>
          <w:rFonts w:ascii="Verdana" w:hAnsi="Verdana" w:cs="Verdana"/>
          <w:b/>
          <w:sz w:val="22"/>
          <w:szCs w:val="22"/>
          <w:lang w:val="it-IT"/>
        </w:rPr>
      </w:pPr>
      <w:r>
        <w:rPr>
          <w:rFonts w:ascii="Verdana" w:hAnsi="Verdana" w:cs="Verdana"/>
          <w:b/>
          <w:sz w:val="22"/>
          <w:szCs w:val="22"/>
          <w:lang w:val="it-IT"/>
        </w:rPr>
        <w:t>Organizzazione</w:t>
      </w:r>
      <w:r>
        <w:rPr>
          <w:rFonts w:ascii="Verdana" w:hAnsi="Verdana" w:cs="Verdana"/>
          <w:sz w:val="22"/>
          <w:szCs w:val="22"/>
          <w:lang w:val="it-IT"/>
        </w:rPr>
        <w:t>: efficace, soddisfacente, non sempre/poco soddisfacente, poco, difficoltosa, ….</w:t>
      </w:r>
    </w:p>
    <w:p w14:paraId="1EA77199" w14:textId="77777777" w:rsidR="003154B6" w:rsidRDefault="003154B6">
      <w:pPr>
        <w:pStyle w:val="TxBrp10"/>
        <w:numPr>
          <w:ilvl w:val="0"/>
          <w:numId w:val="3"/>
        </w:numPr>
        <w:tabs>
          <w:tab w:val="clear" w:pos="5777"/>
          <w:tab w:val="left" w:pos="1843"/>
        </w:tabs>
        <w:spacing w:line="232" w:lineRule="exact"/>
        <w:rPr>
          <w:rFonts w:ascii="Verdana" w:hAnsi="Verdana" w:cs="Verdana"/>
          <w:b/>
          <w:sz w:val="22"/>
          <w:lang w:val="it-IT"/>
        </w:rPr>
      </w:pPr>
      <w:r>
        <w:rPr>
          <w:rFonts w:ascii="Verdana" w:hAnsi="Verdana" w:cs="Verdana"/>
          <w:b/>
          <w:sz w:val="22"/>
          <w:szCs w:val="22"/>
          <w:lang w:val="it-IT"/>
        </w:rPr>
        <w:t>Metodo di studi</w:t>
      </w:r>
      <w:r>
        <w:rPr>
          <w:rFonts w:ascii="Verdana" w:hAnsi="Verdana" w:cs="Verdana"/>
          <w:sz w:val="22"/>
          <w:szCs w:val="22"/>
          <w:lang w:val="it-IT"/>
        </w:rPr>
        <w:t>o [in particolare per le classi seconde e terze]: efficace, produttivo, valido, corretto, poco efficace/produttivo, dispersivo, confuso, mnemonico, in via di acquisizione….</w:t>
      </w:r>
    </w:p>
    <w:p w14:paraId="18BDBFBE" w14:textId="77777777" w:rsidR="003154B6" w:rsidRDefault="003154B6">
      <w:pPr>
        <w:pStyle w:val="TxBrp10"/>
        <w:numPr>
          <w:ilvl w:val="0"/>
          <w:numId w:val="3"/>
        </w:numPr>
        <w:tabs>
          <w:tab w:val="clear" w:pos="5777"/>
          <w:tab w:val="left" w:pos="1843"/>
        </w:tabs>
        <w:spacing w:line="232" w:lineRule="exact"/>
        <w:rPr>
          <w:rFonts w:ascii="Verdana" w:hAnsi="Verdana" w:cs="Verdana"/>
          <w:b/>
          <w:sz w:val="22"/>
          <w:lang w:val="it-IT"/>
        </w:rPr>
      </w:pPr>
      <w:r>
        <w:rPr>
          <w:rFonts w:ascii="Verdana" w:hAnsi="Verdana" w:cs="Verdana"/>
          <w:b/>
          <w:sz w:val="22"/>
          <w:lang w:val="it-IT"/>
        </w:rPr>
        <w:t>Autonomia</w:t>
      </w:r>
      <w:r>
        <w:rPr>
          <w:rFonts w:ascii="Verdana" w:hAnsi="Verdana" w:cs="Verdana"/>
          <w:sz w:val="22"/>
          <w:lang w:val="it-IT"/>
        </w:rPr>
        <w:t xml:space="preserve">: completa, adeguata, poco adeguata, parziale, limitata, ancora da </w:t>
      </w:r>
      <w:r>
        <w:rPr>
          <w:rFonts w:ascii="Verdana" w:hAnsi="Verdana" w:cs="Verdana"/>
          <w:sz w:val="22"/>
          <w:lang w:val="it-IT"/>
        </w:rPr>
        <w:lastRenderedPageBreak/>
        <w:t>sviluppare…</w:t>
      </w:r>
      <w:r>
        <w:rPr>
          <w:rFonts w:ascii="Verdana" w:hAnsi="Verdana" w:cs="Verdana"/>
          <w:i/>
          <w:sz w:val="22"/>
          <w:lang w:val="it-IT"/>
        </w:rPr>
        <w:t>.</w:t>
      </w:r>
    </w:p>
    <w:p w14:paraId="4271A89A" w14:textId="77777777" w:rsidR="003154B6" w:rsidRDefault="003154B6">
      <w:pPr>
        <w:pStyle w:val="TxBrp10"/>
        <w:numPr>
          <w:ilvl w:val="0"/>
          <w:numId w:val="3"/>
        </w:numPr>
        <w:tabs>
          <w:tab w:val="clear" w:pos="5777"/>
          <w:tab w:val="left" w:pos="1843"/>
        </w:tabs>
        <w:spacing w:line="232" w:lineRule="exact"/>
        <w:rPr>
          <w:rFonts w:ascii="Verdana" w:hAnsi="Verdana" w:cs="Verdana"/>
          <w:i/>
          <w:sz w:val="22"/>
          <w:u w:val="single"/>
          <w:lang w:val="it-IT"/>
        </w:rPr>
      </w:pPr>
      <w:r>
        <w:rPr>
          <w:rFonts w:ascii="Verdana" w:hAnsi="Verdana" w:cs="Verdana"/>
          <w:b/>
          <w:sz w:val="22"/>
          <w:lang w:val="it-IT"/>
        </w:rPr>
        <w:t xml:space="preserve">Abilità di base </w:t>
      </w:r>
      <w:r>
        <w:rPr>
          <w:rFonts w:ascii="Verdana" w:hAnsi="Verdana" w:cs="Verdana"/>
          <w:sz w:val="22"/>
          <w:lang w:val="it-IT"/>
        </w:rPr>
        <w:t>: acquisite, non del tutto, parzialmente.</w:t>
      </w:r>
    </w:p>
    <w:p w14:paraId="1D5DE7DA" w14:textId="77777777" w:rsidR="003154B6" w:rsidRDefault="003154B6">
      <w:pPr>
        <w:pStyle w:val="TxBrp10"/>
        <w:tabs>
          <w:tab w:val="clear" w:pos="5777"/>
          <w:tab w:val="left" w:pos="1843"/>
        </w:tabs>
        <w:spacing w:line="232" w:lineRule="exact"/>
        <w:rPr>
          <w:rFonts w:ascii="Verdana" w:hAnsi="Verdana" w:cs="Verdana"/>
          <w:i/>
          <w:sz w:val="22"/>
          <w:u w:val="single"/>
          <w:lang w:val="it-IT"/>
        </w:rPr>
      </w:pPr>
    </w:p>
    <w:p w14:paraId="369449BF" w14:textId="77777777" w:rsidR="003154B6" w:rsidRDefault="003154B6">
      <w:pPr>
        <w:pStyle w:val="TxBrp5"/>
        <w:spacing w:line="232" w:lineRule="exact"/>
        <w:rPr>
          <w:rFonts w:ascii="Verdana" w:eastAsia="Verdana" w:hAnsi="Verdana" w:cs="Verdana"/>
          <w:sz w:val="22"/>
          <w:lang w:val="it-IT"/>
        </w:rPr>
      </w:pPr>
      <w:r>
        <w:rPr>
          <w:rFonts w:ascii="Verdana" w:eastAsia="Verdana" w:hAnsi="Verdana" w:cs="Verdana"/>
          <w:sz w:val="22"/>
          <w:lang w:val="it-IT"/>
        </w:rPr>
        <w:t>……………………………………………………………………………………………………………………………………………………………………………………………………………………………………………………………………………………………………………………………………………………………………………………………………………………………………</w:t>
      </w:r>
      <w:r>
        <w:rPr>
          <w:rFonts w:ascii="Verdana" w:hAnsi="Verdana" w:cs="Verdana"/>
          <w:sz w:val="22"/>
          <w:lang w:val="it-IT"/>
        </w:rPr>
        <w:t>..</w:t>
      </w:r>
    </w:p>
    <w:p w14:paraId="71DDFD06" w14:textId="77777777" w:rsidR="003154B6" w:rsidRDefault="003154B6">
      <w:pPr>
        <w:pStyle w:val="TxBrp5"/>
        <w:spacing w:line="232" w:lineRule="exact"/>
        <w:rPr>
          <w:rFonts w:ascii="Verdana" w:eastAsia="Verdana" w:hAnsi="Verdana" w:cs="Verdana"/>
          <w:sz w:val="22"/>
          <w:lang w:val="it-IT"/>
        </w:rPr>
      </w:pPr>
      <w:r>
        <w:rPr>
          <w:rFonts w:ascii="Verdana" w:eastAsia="Verdana" w:hAnsi="Verdana" w:cs="Verdana"/>
          <w:sz w:val="22"/>
          <w:lang w:val="it-IT"/>
        </w:rPr>
        <w:t>………………………………………………………………………………………………………………………………………………………………………………………………………………………………………………………………………………………</w:t>
      </w:r>
      <w:r>
        <w:rPr>
          <w:rFonts w:ascii="Verdana" w:hAnsi="Verdana" w:cs="Verdana"/>
          <w:sz w:val="22"/>
          <w:lang w:val="it-IT"/>
        </w:rPr>
        <w:t>..</w:t>
      </w:r>
    </w:p>
    <w:p w14:paraId="6C40CACF" w14:textId="77777777" w:rsidR="003154B6" w:rsidRDefault="003154B6">
      <w:pPr>
        <w:pStyle w:val="TxBrp5"/>
        <w:spacing w:line="232" w:lineRule="exact"/>
        <w:rPr>
          <w:rFonts w:ascii="Verdana" w:eastAsia="Verdana" w:hAnsi="Verdana" w:cs="Verdana"/>
          <w:sz w:val="22"/>
          <w:lang w:val="it-IT"/>
        </w:rPr>
      </w:pPr>
      <w:r>
        <w:rPr>
          <w:rFonts w:ascii="Verdana" w:eastAsia="Verdana" w:hAnsi="Verdana" w:cs="Verdana"/>
          <w:sz w:val="22"/>
          <w:lang w:val="it-IT"/>
        </w:rPr>
        <w:t>……………………………………………………………………………………………………………………………………………………………………………………………………………………………………………………………………………………………………………………………………………………………………………………………………………………………………</w:t>
      </w:r>
      <w:r>
        <w:rPr>
          <w:rFonts w:ascii="Verdana" w:hAnsi="Verdana" w:cs="Verdana"/>
          <w:sz w:val="22"/>
          <w:lang w:val="it-IT"/>
        </w:rPr>
        <w:t>..</w:t>
      </w:r>
    </w:p>
    <w:p w14:paraId="0CB15C51" w14:textId="77777777" w:rsidR="003154B6" w:rsidRDefault="003154B6">
      <w:pPr>
        <w:pStyle w:val="TxBrp5"/>
        <w:spacing w:line="232" w:lineRule="exact"/>
        <w:rPr>
          <w:rFonts w:ascii="Verdana" w:hAnsi="Verdana" w:cs="Verdana"/>
          <w:i/>
          <w:sz w:val="22"/>
          <w:u w:val="single"/>
          <w:lang w:val="it-IT"/>
        </w:rPr>
      </w:pPr>
      <w:r>
        <w:rPr>
          <w:rFonts w:ascii="Verdana" w:eastAsia="Verdana" w:hAnsi="Verdana" w:cs="Verdana"/>
          <w:sz w:val="22"/>
          <w:lang w:val="it-IT"/>
        </w:rPr>
        <w:t>……………………………………………………………………………………………………………………………………………</w:t>
      </w:r>
    </w:p>
    <w:p w14:paraId="0B2F3F4F" w14:textId="77777777" w:rsidR="003154B6" w:rsidRDefault="003154B6">
      <w:pPr>
        <w:pStyle w:val="TxBrp10"/>
        <w:tabs>
          <w:tab w:val="clear" w:pos="5777"/>
          <w:tab w:val="left" w:pos="1843"/>
        </w:tabs>
        <w:spacing w:line="232" w:lineRule="exact"/>
        <w:rPr>
          <w:rFonts w:ascii="Verdana" w:hAnsi="Verdana" w:cs="Verdana"/>
          <w:i/>
          <w:sz w:val="22"/>
          <w:u w:val="single"/>
          <w:lang w:val="it-IT"/>
        </w:rPr>
      </w:pPr>
    </w:p>
    <w:p w14:paraId="2E9C6FCD" w14:textId="77777777" w:rsidR="003154B6" w:rsidRDefault="003154B6">
      <w:pPr>
        <w:pStyle w:val="TxBrp10"/>
        <w:tabs>
          <w:tab w:val="clear" w:pos="5777"/>
          <w:tab w:val="left" w:pos="1843"/>
        </w:tabs>
        <w:spacing w:line="232" w:lineRule="exact"/>
        <w:rPr>
          <w:rFonts w:ascii="Verdana" w:hAnsi="Verdana" w:cs="Verdana"/>
          <w:i/>
          <w:sz w:val="22"/>
          <w:u w:val="single"/>
          <w:lang w:val="it-IT"/>
        </w:rPr>
      </w:pPr>
    </w:p>
    <w:p w14:paraId="4279C47E" w14:textId="77777777" w:rsidR="003154B6" w:rsidRDefault="003154B6">
      <w:pPr>
        <w:pStyle w:val="TxBrp5"/>
        <w:shd w:val="clear" w:color="auto" w:fill="D9D9D9"/>
        <w:spacing w:line="232" w:lineRule="exact"/>
        <w:rPr>
          <w:rFonts w:ascii="Verdana" w:hAnsi="Verdana" w:cs="Verdana"/>
          <w:sz w:val="22"/>
          <w:lang w:val="it-IT"/>
        </w:rPr>
      </w:pPr>
      <w:r>
        <w:rPr>
          <w:rFonts w:ascii="Verdana" w:hAnsi="Verdana" w:cs="Verdana"/>
          <w:b/>
          <w:lang w:val="it-IT"/>
        </w:rPr>
        <w:t xml:space="preserve">2.  </w:t>
      </w:r>
      <w:r>
        <w:rPr>
          <w:rFonts w:ascii="Verdana" w:hAnsi="Verdana" w:cs="Verdana"/>
          <w:b/>
          <w:caps/>
          <w:lang w:val="it-IT"/>
        </w:rPr>
        <w:t>Programmazione</w:t>
      </w:r>
      <w:r>
        <w:rPr>
          <w:rFonts w:ascii="Verdana" w:hAnsi="Verdana" w:cs="Verdana"/>
          <w:b/>
          <w:lang w:val="it-IT"/>
        </w:rPr>
        <w:t xml:space="preserve"> </w:t>
      </w:r>
      <w:r>
        <w:rPr>
          <w:rFonts w:ascii="Verdana" w:hAnsi="Verdana" w:cs="Verdana"/>
          <w:b/>
          <w:caps/>
          <w:lang w:val="it-IT"/>
        </w:rPr>
        <w:t>didattica</w:t>
      </w:r>
    </w:p>
    <w:p w14:paraId="5473F861" w14:textId="77777777" w:rsidR="003154B6" w:rsidRDefault="003154B6">
      <w:pPr>
        <w:pStyle w:val="TxBrp5"/>
        <w:spacing w:line="232" w:lineRule="exact"/>
        <w:rPr>
          <w:rFonts w:ascii="Verdana" w:hAnsi="Verdana" w:cs="Verdana"/>
          <w:sz w:val="22"/>
          <w:lang w:val="it-IT"/>
        </w:rPr>
      </w:pPr>
      <w:bookmarkStart w:id="9" w:name="Controllo10"/>
    </w:p>
    <w:bookmarkStart w:id="10" w:name="__Fieldmark__9_1497317767"/>
    <w:p w14:paraId="000C7C95" w14:textId="77777777" w:rsidR="003154B6" w:rsidRDefault="00722B51">
      <w:pPr>
        <w:pStyle w:val="TxBrp5"/>
        <w:spacing w:line="232" w:lineRule="exact"/>
        <w:rPr>
          <w:rFonts w:ascii="Verdana" w:hAnsi="Verdana" w:cs="Verdana"/>
          <w:sz w:val="22"/>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9"/>
      <w:bookmarkEnd w:id="10"/>
      <w:r w:rsidR="003154B6">
        <w:rPr>
          <w:rFonts w:ascii="Verdana" w:hAnsi="Verdana" w:cs="Verdana"/>
          <w:sz w:val="22"/>
          <w:lang w:val="it-IT"/>
        </w:rPr>
        <w:t xml:space="preserve"> Per quanto riguarda l’articolazione dei contenuti si fa riferimento alla programmazione di Istituto</w:t>
      </w:r>
    </w:p>
    <w:p w14:paraId="7A13FD59" w14:textId="77777777" w:rsidR="003154B6" w:rsidRDefault="003154B6">
      <w:pPr>
        <w:pStyle w:val="TxBrp5"/>
        <w:spacing w:line="232" w:lineRule="exact"/>
        <w:rPr>
          <w:rFonts w:ascii="Verdana" w:hAnsi="Verdana" w:cs="Verdana"/>
          <w:sz w:val="22"/>
          <w:lang w:val="it-IT"/>
        </w:rPr>
      </w:pPr>
    </w:p>
    <w:p w14:paraId="6BEB3964" w14:textId="77777777" w:rsidR="003154B6" w:rsidRDefault="003154B6">
      <w:pPr>
        <w:pStyle w:val="TxBrp5"/>
        <w:spacing w:line="232" w:lineRule="exact"/>
        <w:rPr>
          <w:rFonts w:ascii="Verdana" w:eastAsia="Verdana" w:hAnsi="Verdana" w:cs="Verdana"/>
          <w:sz w:val="22"/>
          <w:lang w:val="it-IT"/>
        </w:rPr>
      </w:pPr>
      <w:r>
        <w:rPr>
          <w:rFonts w:ascii="Verdana" w:hAnsi="Verdana" w:cs="Verdana"/>
          <w:i/>
          <w:sz w:val="22"/>
          <w:lang w:val="it-IT"/>
        </w:rPr>
        <w:t xml:space="preserve">1. </w:t>
      </w:r>
      <w:r>
        <w:rPr>
          <w:rFonts w:ascii="Verdana" w:hAnsi="Verdana" w:cs="Verdana"/>
          <w:i/>
          <w:sz w:val="22"/>
          <w:u w:val="single"/>
          <w:lang w:val="it-IT"/>
        </w:rPr>
        <w:t>Eventuali integrazioni/modifiche apportate alla programmazione di materia</w:t>
      </w:r>
      <w:r>
        <w:rPr>
          <w:rFonts w:ascii="Verdana" w:hAnsi="Verdana" w:cs="Verdana"/>
          <w:i/>
          <w:sz w:val="22"/>
          <w:lang w:val="it-IT"/>
        </w:rPr>
        <w:t xml:space="preserve">: </w:t>
      </w:r>
    </w:p>
    <w:p w14:paraId="3A0594C2" w14:textId="77777777" w:rsidR="003154B6" w:rsidRDefault="003154B6">
      <w:pPr>
        <w:pStyle w:val="TxBrp5"/>
        <w:spacing w:line="232" w:lineRule="exact"/>
        <w:rPr>
          <w:rFonts w:ascii="Verdana" w:hAnsi="Verdana" w:cs="Verdana"/>
          <w:sz w:val="22"/>
          <w:lang w:val="it-IT"/>
        </w:rPr>
      </w:pPr>
      <w:r>
        <w:rPr>
          <w:rFonts w:ascii="Verdana" w:eastAsia="Verdana" w:hAnsi="Verdana" w:cs="Verdana"/>
          <w:sz w:val="22"/>
          <w:lang w:val="it-IT"/>
        </w:rPr>
        <w:t>……………………………………………………………………………………………………………………………………………………………………………………………………………………………………………………………………………………………………………………………………………………………………………………………………………………………………</w:t>
      </w:r>
      <w:r>
        <w:rPr>
          <w:rFonts w:ascii="Verdana" w:hAnsi="Verdana" w:cs="Verdana"/>
          <w:sz w:val="22"/>
          <w:lang w:val="it-IT"/>
        </w:rPr>
        <w:t>..</w:t>
      </w:r>
    </w:p>
    <w:p w14:paraId="0328B1D1" w14:textId="77777777" w:rsidR="003154B6" w:rsidRDefault="003154B6">
      <w:pPr>
        <w:pStyle w:val="TxBrp14"/>
        <w:tabs>
          <w:tab w:val="left" w:pos="204"/>
        </w:tabs>
        <w:spacing w:line="240" w:lineRule="auto"/>
        <w:rPr>
          <w:rFonts w:ascii="Verdana" w:eastAsia="Verdana" w:hAnsi="Verdana" w:cs="Verdana"/>
          <w:sz w:val="22"/>
          <w:szCs w:val="22"/>
          <w:lang w:val="it-IT"/>
        </w:rPr>
      </w:pPr>
      <w:r>
        <w:rPr>
          <w:rFonts w:ascii="Verdana" w:hAnsi="Verdana" w:cs="Verdana"/>
          <w:sz w:val="22"/>
          <w:lang w:val="it-IT"/>
        </w:rPr>
        <w:t xml:space="preserve">2. </w:t>
      </w:r>
      <w:r>
        <w:rPr>
          <w:rFonts w:ascii="Verdana" w:hAnsi="Verdana" w:cs="Verdana"/>
          <w:i/>
          <w:sz w:val="22"/>
          <w:szCs w:val="22"/>
          <w:u w:val="single"/>
          <w:lang w:val="it-IT"/>
        </w:rPr>
        <w:t>Indicazione sintetica dei contenuti disciplinari che verranno affrontati:</w:t>
      </w:r>
    </w:p>
    <w:p w14:paraId="4B3A6283" w14:textId="77777777" w:rsidR="003154B6" w:rsidRDefault="003154B6">
      <w:pPr>
        <w:rPr>
          <w:rFonts w:ascii="Verdana" w:hAnsi="Verdana" w:cs="Verdana"/>
          <w:sz w:val="22"/>
          <w:szCs w:val="22"/>
          <w:lang w:val="it-IT"/>
        </w:rPr>
      </w:pPr>
      <w:r>
        <w:rPr>
          <w:rFonts w:ascii="Verdana" w:eastAsia="Verdana" w:hAnsi="Verdana" w:cs="Verdana"/>
          <w:sz w:val="22"/>
          <w:szCs w:val="22"/>
          <w:lang w:val="it-IT"/>
        </w:rPr>
        <w:t>…………………………………………………………………………………………………………………………………………………………………………………………………………………………………………………………………………………………………………………………………………………………………………………………………………………………………………………………………………………………………………………………………………………………………………………</w:t>
      </w:r>
      <w:r>
        <w:rPr>
          <w:rFonts w:ascii="Verdana" w:hAnsi="Verdana" w:cs="Verdana"/>
          <w:sz w:val="22"/>
          <w:szCs w:val="22"/>
          <w:lang w:val="it-IT"/>
        </w:rPr>
        <w:t>..</w:t>
      </w:r>
    </w:p>
    <w:p w14:paraId="19E20F4A" w14:textId="77777777" w:rsidR="003154B6" w:rsidRDefault="003154B6">
      <w:pPr>
        <w:rPr>
          <w:rFonts w:ascii="Verdana" w:hAnsi="Verdana" w:cs="Verdana"/>
          <w:sz w:val="22"/>
          <w:szCs w:val="22"/>
          <w:lang w:val="it-IT"/>
        </w:rPr>
      </w:pPr>
    </w:p>
    <w:p w14:paraId="1071503E" w14:textId="77777777" w:rsidR="003154B6" w:rsidRDefault="003154B6">
      <w:pPr>
        <w:pStyle w:val="TxBrp5"/>
        <w:shd w:val="clear" w:color="auto" w:fill="D9D9D9"/>
        <w:spacing w:line="232" w:lineRule="exact"/>
        <w:rPr>
          <w:rFonts w:ascii="Verdana" w:hAnsi="Verdana" w:cs="Verdana"/>
          <w:sz w:val="22"/>
          <w:szCs w:val="22"/>
          <w:lang w:val="it-IT"/>
        </w:rPr>
      </w:pPr>
      <w:r>
        <w:rPr>
          <w:rFonts w:ascii="Verdana" w:hAnsi="Verdana" w:cs="Verdana"/>
          <w:b/>
          <w:lang w:val="it-IT"/>
        </w:rPr>
        <w:t xml:space="preserve">3.   </w:t>
      </w:r>
      <w:r>
        <w:rPr>
          <w:rFonts w:ascii="Verdana" w:hAnsi="Verdana" w:cs="Verdana"/>
          <w:b/>
          <w:caps/>
          <w:lang w:val="it-IT"/>
        </w:rPr>
        <w:t>Attività di supporto</w:t>
      </w:r>
    </w:p>
    <w:p w14:paraId="66202380" w14:textId="77777777" w:rsidR="003154B6" w:rsidRDefault="003154B6">
      <w:pPr>
        <w:pStyle w:val="TxBrp21"/>
        <w:spacing w:line="240" w:lineRule="auto"/>
        <w:ind w:left="720" w:firstLine="0"/>
        <w:rPr>
          <w:rFonts w:ascii="Verdana" w:hAnsi="Verdana" w:cs="Verdana"/>
          <w:sz w:val="22"/>
          <w:szCs w:val="22"/>
          <w:lang w:val="it-IT"/>
        </w:rPr>
      </w:pPr>
    </w:p>
    <w:p w14:paraId="79FEE28D" w14:textId="77777777" w:rsidR="003154B6" w:rsidRDefault="003154B6">
      <w:pPr>
        <w:pStyle w:val="TxBrp21"/>
        <w:spacing w:line="240" w:lineRule="auto"/>
        <w:ind w:hanging="2110"/>
        <w:rPr>
          <w:rFonts w:ascii="Verdana" w:hAnsi="Verdana" w:cs="Verdana"/>
          <w:sz w:val="22"/>
          <w:szCs w:val="22"/>
          <w:lang w:val="it-IT"/>
        </w:rPr>
      </w:pPr>
    </w:p>
    <w:bookmarkStart w:id="11" w:name="__Fieldmark__10_1497317767"/>
    <w:p w14:paraId="4246417F" w14:textId="77777777" w:rsidR="003154B6" w:rsidRPr="00276ABC" w:rsidRDefault="00722B51">
      <w:pPr>
        <w:pStyle w:val="TxBrp3"/>
        <w:spacing w:line="240" w:lineRule="auto"/>
        <w:ind w:left="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1"/>
      <w:r w:rsidR="003154B6">
        <w:rPr>
          <w:rFonts w:ascii="Verdana" w:hAnsi="Verdana" w:cs="Verdana"/>
          <w:sz w:val="22"/>
          <w:szCs w:val="22"/>
          <w:lang w:val="it-IT"/>
        </w:rPr>
        <w:t>Attività di recupero :</w:t>
      </w:r>
    </w:p>
    <w:bookmarkStart w:id="12" w:name="__Fieldmark__11_1497317767"/>
    <w:p w14:paraId="1C4B6BCC" w14:textId="77777777" w:rsidR="003154B6" w:rsidRPr="00276ABC" w:rsidRDefault="00722B51">
      <w:pPr>
        <w:pStyle w:val="TxBrp4"/>
        <w:spacing w:line="240" w:lineRule="auto"/>
        <w:ind w:left="72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2"/>
      <w:r w:rsidR="003154B6">
        <w:rPr>
          <w:rFonts w:ascii="Verdana" w:hAnsi="Verdana" w:cs="Verdana"/>
          <w:sz w:val="20"/>
          <w:szCs w:val="20"/>
          <w:lang w:val="it-IT"/>
        </w:rPr>
        <w:t xml:space="preserve">lavori differenziati </w:t>
      </w:r>
    </w:p>
    <w:bookmarkStart w:id="13" w:name="__Fieldmark__12_1497317767"/>
    <w:p w14:paraId="14732F9A" w14:textId="77777777" w:rsidR="003154B6" w:rsidRPr="00276ABC" w:rsidRDefault="00722B51">
      <w:pPr>
        <w:pStyle w:val="TxBrp4"/>
        <w:spacing w:line="240" w:lineRule="auto"/>
        <w:ind w:left="72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3"/>
      <w:r w:rsidR="003154B6">
        <w:rPr>
          <w:rFonts w:ascii="Verdana" w:hAnsi="Verdana" w:cs="Verdana"/>
          <w:sz w:val="20"/>
          <w:szCs w:val="20"/>
          <w:lang w:val="it-IT"/>
        </w:rPr>
        <w:t>lavori graduati per fasce di livello</w:t>
      </w:r>
    </w:p>
    <w:bookmarkStart w:id="14" w:name="__Fieldmark__13_1497317767"/>
    <w:p w14:paraId="21F5ED28" w14:textId="77777777" w:rsidR="003154B6" w:rsidRPr="00276ABC" w:rsidRDefault="00722B51">
      <w:pPr>
        <w:pStyle w:val="TxBrp4"/>
        <w:spacing w:line="240" w:lineRule="auto"/>
        <w:ind w:left="72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4"/>
      <w:r w:rsidR="003154B6">
        <w:rPr>
          <w:rFonts w:ascii="Verdana" w:hAnsi="Verdana" w:cs="Verdana"/>
          <w:sz w:val="20"/>
          <w:szCs w:val="20"/>
          <w:lang w:val="it-IT"/>
        </w:rPr>
        <w:t xml:space="preserve">attività extra-curricolari …………………………..  </w:t>
      </w:r>
      <w:r w:rsidR="003154B6">
        <w:rPr>
          <w:rFonts w:ascii="Verdana" w:hAnsi="Verdana" w:cs="Verdana"/>
          <w:sz w:val="22"/>
          <w:lang w:val="it-IT"/>
        </w:rPr>
        <w:t xml:space="preserve">                       </w:t>
      </w:r>
    </w:p>
    <w:bookmarkStart w:id="15" w:name="__Fieldmark__14_1497317767"/>
    <w:p w14:paraId="7297D292" w14:textId="77777777" w:rsidR="003154B6" w:rsidRPr="00276ABC" w:rsidRDefault="00722B51">
      <w:pPr>
        <w:pStyle w:val="TxBrp4"/>
        <w:spacing w:line="240" w:lineRule="auto"/>
        <w:ind w:left="72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5"/>
      <w:r w:rsidR="003154B6">
        <w:rPr>
          <w:rFonts w:ascii="Verdana" w:hAnsi="Verdana" w:cs="Verdana"/>
          <w:lang w:val="it-IT"/>
        </w:rPr>
        <w:t xml:space="preserve"> </w:t>
      </w:r>
      <w:r w:rsidR="003154B6">
        <w:rPr>
          <w:rFonts w:ascii="Verdana" w:hAnsi="Verdana" w:cs="Verdana"/>
          <w:sz w:val="20"/>
          <w:szCs w:val="20"/>
          <w:lang w:val="it-IT"/>
        </w:rPr>
        <w:t>adesione a progetti particolari nell’ambito dell’Istituto</w:t>
      </w:r>
    </w:p>
    <w:bookmarkStart w:id="16" w:name="__Fieldmark__15_1497317767"/>
    <w:p w14:paraId="45763056" w14:textId="77777777" w:rsidR="003154B6" w:rsidRPr="00276ABC" w:rsidRDefault="00722B51">
      <w:pPr>
        <w:pStyle w:val="TxBrp4"/>
        <w:spacing w:line="240" w:lineRule="auto"/>
        <w:ind w:left="255"/>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6"/>
      <w:r w:rsidR="003154B6">
        <w:rPr>
          <w:rFonts w:ascii="Verdana" w:hAnsi="Verdana" w:cs="Verdana"/>
          <w:sz w:val="22"/>
          <w:szCs w:val="22"/>
          <w:lang w:val="it-IT"/>
        </w:rPr>
        <w:t>Attività specifiche per</w:t>
      </w:r>
      <w:r w:rsidR="003154B6">
        <w:rPr>
          <w:rFonts w:ascii="Verdana" w:hAnsi="Verdana" w:cs="Verdana"/>
          <w:sz w:val="20"/>
          <w:szCs w:val="20"/>
          <w:lang w:val="it-IT"/>
        </w:rPr>
        <w:t>:</w:t>
      </w:r>
    </w:p>
    <w:bookmarkStart w:id="17" w:name="__Fieldmark__16_1497317767"/>
    <w:p w14:paraId="62293279" w14:textId="77777777" w:rsidR="003154B6" w:rsidRPr="00276ABC" w:rsidRDefault="00722B51">
      <w:pPr>
        <w:pStyle w:val="TxBrp6"/>
        <w:spacing w:line="240" w:lineRule="auto"/>
        <w:ind w:left="72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7"/>
      <w:r w:rsidR="003154B6">
        <w:rPr>
          <w:rFonts w:ascii="Verdana" w:hAnsi="Verdana" w:cs="Verdana"/>
          <w:sz w:val="20"/>
          <w:szCs w:val="20"/>
          <w:lang w:val="it-IT"/>
        </w:rPr>
        <w:t xml:space="preserve">alunni BES 1 (DVA ) </w:t>
      </w:r>
      <w:r w:rsidR="003154B6">
        <w:rPr>
          <w:rFonts w:ascii="Verdana" w:hAnsi="Verdana" w:cs="Verdana"/>
          <w:sz w:val="16"/>
          <w:szCs w:val="16"/>
          <w:lang w:val="it-IT"/>
        </w:rPr>
        <w:t>(cfr. Programmazione Educativa Personalizzata del Consiglio di Classe)</w:t>
      </w:r>
    </w:p>
    <w:bookmarkStart w:id="18" w:name="__Fieldmark__17_1497317767"/>
    <w:p w14:paraId="618246FD" w14:textId="77777777" w:rsidR="003154B6" w:rsidRPr="00276ABC" w:rsidRDefault="00722B51">
      <w:pPr>
        <w:pStyle w:val="TxBrp6"/>
        <w:spacing w:line="240" w:lineRule="auto"/>
        <w:ind w:left="72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8"/>
      <w:r w:rsidR="003154B6">
        <w:rPr>
          <w:rFonts w:ascii="Verdana" w:hAnsi="Verdana" w:cs="Verdana"/>
          <w:sz w:val="20"/>
          <w:szCs w:val="20"/>
          <w:lang w:val="it-IT"/>
        </w:rPr>
        <w:t xml:space="preserve">alunni BES 2 (DSA) </w:t>
      </w:r>
      <w:r w:rsidR="003154B6">
        <w:rPr>
          <w:rFonts w:ascii="Verdana" w:hAnsi="Verdana" w:cs="Verdana"/>
          <w:sz w:val="16"/>
          <w:szCs w:val="16"/>
          <w:lang w:val="it-IT"/>
        </w:rPr>
        <w:t>(cfr. Programmazione Didattica Personalizzata del Consiglio di Classe)</w:t>
      </w:r>
    </w:p>
    <w:bookmarkStart w:id="19" w:name="__Fieldmark__18_1497317767"/>
    <w:p w14:paraId="5DEA3B7D" w14:textId="77777777" w:rsidR="003154B6" w:rsidRPr="00276ABC" w:rsidRDefault="00722B51">
      <w:pPr>
        <w:pStyle w:val="TxBrp6"/>
        <w:spacing w:line="240" w:lineRule="auto"/>
        <w:ind w:left="72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19"/>
      <w:r w:rsidR="003154B6">
        <w:rPr>
          <w:rFonts w:ascii="Verdana" w:hAnsi="Verdana" w:cs="Verdana"/>
          <w:sz w:val="20"/>
          <w:szCs w:val="20"/>
          <w:lang w:val="it-IT"/>
        </w:rPr>
        <w:t xml:space="preserve">alunni BES 3 (DGA e stranieri) </w:t>
      </w:r>
      <w:r w:rsidR="003154B6">
        <w:rPr>
          <w:rFonts w:ascii="Verdana" w:hAnsi="Verdana" w:cs="Verdana"/>
          <w:sz w:val="16"/>
          <w:szCs w:val="16"/>
          <w:lang w:val="it-IT"/>
        </w:rPr>
        <w:t>(cfr. Programmazione per obiettivi minimi del Consiglio di Classe)</w:t>
      </w:r>
    </w:p>
    <w:bookmarkStart w:id="20" w:name="__Fieldmark__19_1497317767"/>
    <w:p w14:paraId="7DF9139B" w14:textId="77777777" w:rsidR="003154B6" w:rsidRDefault="00722B51">
      <w:pPr>
        <w:pStyle w:val="TxBrp6"/>
        <w:spacing w:line="240" w:lineRule="auto"/>
        <w:ind w:left="720"/>
        <w:rPr>
          <w:rFonts w:ascii="Verdana" w:eastAsia="Verdana" w:hAnsi="Verdana" w:cs="Verdana"/>
          <w:sz w:val="22"/>
          <w:szCs w:val="22"/>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0"/>
      <w:r w:rsidR="003154B6">
        <w:rPr>
          <w:rFonts w:ascii="Verdana" w:hAnsi="Verdana" w:cs="Verdana"/>
          <w:sz w:val="20"/>
          <w:szCs w:val="20"/>
          <w:lang w:val="it-IT"/>
        </w:rPr>
        <w:t>alunni stranieri (progetti specifici d’istituto)</w:t>
      </w:r>
    </w:p>
    <w:p w14:paraId="57722269" w14:textId="77777777" w:rsidR="003154B6" w:rsidRDefault="003154B6">
      <w:pPr>
        <w:pStyle w:val="TxBrp3"/>
        <w:spacing w:line="240" w:lineRule="auto"/>
        <w:ind w:left="0"/>
        <w:rPr>
          <w:rFonts w:ascii="Verdana" w:eastAsia="Verdana" w:hAnsi="Verdana" w:cs="Verdana"/>
          <w:sz w:val="22"/>
          <w:szCs w:val="22"/>
          <w:lang w:val="it-IT"/>
        </w:rPr>
      </w:pPr>
      <w:r>
        <w:rPr>
          <w:rFonts w:ascii="Verdana" w:eastAsia="Verdana" w:hAnsi="Verdana" w:cs="Verdana"/>
          <w:sz w:val="22"/>
          <w:szCs w:val="22"/>
          <w:lang w:val="it-IT"/>
        </w:rPr>
        <w:t xml:space="preserve">         ………………………………………………………………………………………………………………………………………………………………………………………………………………………………………………………………………………………</w:t>
      </w:r>
      <w:r>
        <w:rPr>
          <w:rFonts w:ascii="Verdana" w:hAnsi="Verdana" w:cs="Verdana"/>
          <w:sz w:val="22"/>
          <w:szCs w:val="22"/>
          <w:lang w:val="it-IT"/>
        </w:rPr>
        <w:t>...</w:t>
      </w:r>
    </w:p>
    <w:p w14:paraId="509EEEC9" w14:textId="77777777" w:rsidR="003154B6" w:rsidRPr="00276ABC" w:rsidRDefault="003154B6">
      <w:pPr>
        <w:pStyle w:val="TxBrp4"/>
        <w:spacing w:line="240" w:lineRule="auto"/>
        <w:ind w:left="0" w:firstLine="0"/>
        <w:rPr>
          <w:lang w:val="it-IT"/>
        </w:rPr>
      </w:pPr>
      <w:r>
        <w:rPr>
          <w:rFonts w:ascii="Verdana" w:eastAsia="Verdana" w:hAnsi="Verdana" w:cs="Verdana"/>
          <w:sz w:val="22"/>
          <w:szCs w:val="22"/>
          <w:lang w:val="it-IT"/>
        </w:rPr>
        <w:t xml:space="preserve">    </w:t>
      </w:r>
    </w:p>
    <w:bookmarkStart w:id="21" w:name="__Fieldmark__20_1497317767"/>
    <w:p w14:paraId="7C3B6A49" w14:textId="77777777" w:rsidR="003154B6" w:rsidRDefault="00722B51">
      <w:pPr>
        <w:pStyle w:val="TxBrp3"/>
        <w:spacing w:line="240" w:lineRule="auto"/>
        <w:ind w:left="0"/>
        <w:rPr>
          <w:rFonts w:ascii="Verdana" w:eastAsia="Verdana" w:hAnsi="Verdana" w:cs="Verdana"/>
          <w:sz w:val="22"/>
          <w:szCs w:val="22"/>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1"/>
      <w:r w:rsidR="003154B6">
        <w:rPr>
          <w:rFonts w:ascii="Verdana" w:hAnsi="Verdana" w:cs="Verdana"/>
          <w:sz w:val="22"/>
          <w:szCs w:val="22"/>
          <w:lang w:val="it-IT"/>
        </w:rPr>
        <w:t xml:space="preserve">Attività di potenziamento </w:t>
      </w:r>
      <w:r w:rsidR="003154B6">
        <w:rPr>
          <w:rFonts w:ascii="Verdana" w:hAnsi="Verdana" w:cs="Verdana"/>
          <w:sz w:val="16"/>
          <w:szCs w:val="16"/>
          <w:lang w:val="it-IT"/>
        </w:rPr>
        <w:t>(previste per la classe, per singoli alunni o per gruppi di alunni)</w:t>
      </w:r>
      <w:r w:rsidR="003154B6">
        <w:rPr>
          <w:rFonts w:ascii="Verdana" w:hAnsi="Verdana" w:cs="Verdana"/>
          <w:sz w:val="22"/>
          <w:szCs w:val="22"/>
          <w:lang w:val="it-IT"/>
        </w:rPr>
        <w:t>:</w:t>
      </w:r>
    </w:p>
    <w:p w14:paraId="0E69677C" w14:textId="77777777" w:rsidR="003154B6" w:rsidRDefault="003154B6">
      <w:pPr>
        <w:pStyle w:val="TxBrp3"/>
        <w:spacing w:line="240" w:lineRule="auto"/>
        <w:ind w:left="0"/>
        <w:rPr>
          <w:rFonts w:ascii="Verdana" w:eastAsia="Verdana" w:hAnsi="Verdana" w:cs="Verdana"/>
          <w:sz w:val="22"/>
          <w:szCs w:val="22"/>
          <w:lang w:val="it-IT"/>
        </w:rPr>
      </w:pPr>
      <w:r>
        <w:rPr>
          <w:rFonts w:ascii="Verdana" w:eastAsia="Verdana" w:hAnsi="Verdana" w:cs="Verdana"/>
          <w:sz w:val="22"/>
          <w:szCs w:val="22"/>
          <w:lang w:val="it-IT"/>
        </w:rPr>
        <w:t>………………………………………………………………………………………………………………………………………………………………………………………………………………………………………………………………………………………</w:t>
      </w:r>
      <w:r>
        <w:rPr>
          <w:rFonts w:ascii="Verdana" w:hAnsi="Verdana" w:cs="Verdana"/>
          <w:sz w:val="22"/>
          <w:szCs w:val="22"/>
          <w:lang w:val="it-IT"/>
        </w:rPr>
        <w:t>...</w:t>
      </w:r>
    </w:p>
    <w:p w14:paraId="7CB3C859" w14:textId="77777777" w:rsidR="003154B6" w:rsidRDefault="003154B6">
      <w:pPr>
        <w:pStyle w:val="TxBrp3"/>
        <w:spacing w:line="240" w:lineRule="auto"/>
        <w:ind w:left="0"/>
        <w:rPr>
          <w:rFonts w:ascii="Verdana" w:hAnsi="Verdana" w:cs="Verdana"/>
          <w:b/>
          <w:lang w:val="it-IT"/>
        </w:rPr>
      </w:pPr>
      <w:r>
        <w:rPr>
          <w:rFonts w:ascii="Verdana" w:eastAsia="Verdana" w:hAnsi="Verdana" w:cs="Verdana"/>
          <w:sz w:val="22"/>
          <w:szCs w:val="22"/>
          <w:lang w:val="it-IT"/>
        </w:rPr>
        <w:t xml:space="preserve"> </w:t>
      </w:r>
    </w:p>
    <w:p w14:paraId="181A0967" w14:textId="77777777" w:rsidR="003154B6" w:rsidRDefault="003154B6">
      <w:pPr>
        <w:pStyle w:val="TxBrp5"/>
        <w:shd w:val="clear" w:color="auto" w:fill="D9D9D9"/>
        <w:spacing w:line="232" w:lineRule="exact"/>
        <w:rPr>
          <w:rFonts w:ascii="Verdana" w:hAnsi="Verdana" w:cs="Verdana"/>
          <w:i/>
          <w:sz w:val="22"/>
          <w:szCs w:val="22"/>
          <w:u w:val="single"/>
          <w:lang w:val="it-IT"/>
        </w:rPr>
      </w:pPr>
      <w:r>
        <w:rPr>
          <w:rFonts w:ascii="Verdana" w:hAnsi="Verdana" w:cs="Verdana"/>
          <w:b/>
          <w:lang w:val="it-IT"/>
        </w:rPr>
        <w:t xml:space="preserve">4.   </w:t>
      </w:r>
      <w:r>
        <w:rPr>
          <w:rFonts w:ascii="Verdana" w:hAnsi="Verdana" w:cs="Verdana"/>
          <w:b/>
          <w:caps/>
          <w:lang w:val="it-IT"/>
        </w:rPr>
        <w:t>Metodi  Strategie  Strumenti</w:t>
      </w:r>
    </w:p>
    <w:p w14:paraId="39E76CB1" w14:textId="77777777" w:rsidR="003154B6" w:rsidRDefault="003154B6">
      <w:pPr>
        <w:pStyle w:val="TxBrp14"/>
        <w:tabs>
          <w:tab w:val="left" w:pos="204"/>
        </w:tabs>
        <w:spacing w:line="240" w:lineRule="auto"/>
        <w:rPr>
          <w:rFonts w:ascii="Verdana" w:hAnsi="Verdana" w:cs="Verdana"/>
          <w:i/>
          <w:sz w:val="22"/>
          <w:szCs w:val="22"/>
          <w:u w:val="single"/>
          <w:lang w:val="it-IT"/>
        </w:rPr>
      </w:pPr>
    </w:p>
    <w:p w14:paraId="7E418595" w14:textId="77777777" w:rsidR="003154B6" w:rsidRPr="00276ABC" w:rsidRDefault="003154B6">
      <w:pPr>
        <w:pStyle w:val="TxBrp14"/>
        <w:tabs>
          <w:tab w:val="left" w:pos="204"/>
        </w:tabs>
        <w:spacing w:line="240" w:lineRule="auto"/>
        <w:rPr>
          <w:lang w:val="it-IT"/>
        </w:rPr>
      </w:pPr>
      <w:r>
        <w:rPr>
          <w:rFonts w:ascii="Verdana" w:hAnsi="Verdana" w:cs="Verdana"/>
          <w:i/>
          <w:sz w:val="22"/>
          <w:szCs w:val="22"/>
          <w:u w:val="single"/>
          <w:lang w:val="it-IT"/>
        </w:rPr>
        <w:t>Metodi e strategie</w:t>
      </w:r>
    </w:p>
    <w:bookmarkStart w:id="22" w:name="__Fieldmark__21_1497317767"/>
    <w:p w14:paraId="32AEA9AE" w14:textId="77777777" w:rsidR="003154B6" w:rsidRPr="00276ABC" w:rsidRDefault="00722B51">
      <w:pPr>
        <w:pStyle w:val="TxBrp14"/>
        <w:tabs>
          <w:tab w:val="left" w:pos="204"/>
        </w:tabs>
        <w:spacing w:line="240" w:lineRule="auto"/>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2"/>
      <w:r w:rsidR="003154B6">
        <w:rPr>
          <w:rFonts w:ascii="Verdana" w:hAnsi="Verdana" w:cs="Verdana"/>
          <w:sz w:val="20"/>
          <w:szCs w:val="20"/>
          <w:lang w:val="it-IT"/>
        </w:rPr>
        <w:t>Lezione frontale</w:t>
      </w:r>
    </w:p>
    <w:bookmarkStart w:id="23" w:name="__Fieldmark__22_1497317767"/>
    <w:p w14:paraId="71B0381F"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3"/>
      <w:r w:rsidR="003154B6">
        <w:rPr>
          <w:rFonts w:ascii="Verdana" w:hAnsi="Verdana" w:cs="Verdana"/>
          <w:sz w:val="20"/>
          <w:szCs w:val="20"/>
          <w:lang w:val="it-IT"/>
        </w:rPr>
        <w:t>Lezione partecipata</w:t>
      </w:r>
    </w:p>
    <w:bookmarkStart w:id="24" w:name="__Fieldmark__23_1497317767"/>
    <w:p w14:paraId="1065FB25"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4"/>
      <w:r w:rsidR="003154B6">
        <w:rPr>
          <w:rFonts w:ascii="Verdana" w:hAnsi="Verdana" w:cs="Verdana"/>
          <w:sz w:val="20"/>
          <w:szCs w:val="20"/>
          <w:lang w:val="it-IT"/>
        </w:rPr>
        <w:t>Esercitazioni collettive su temi affrontati nella lezione frontale</w:t>
      </w:r>
    </w:p>
    <w:bookmarkStart w:id="25" w:name="__Fieldmark__24_1497317767"/>
    <w:p w14:paraId="336073EA"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5"/>
      <w:r w:rsidR="003154B6">
        <w:rPr>
          <w:rFonts w:ascii="Verdana" w:hAnsi="Verdana" w:cs="Verdana"/>
          <w:sz w:val="20"/>
          <w:szCs w:val="20"/>
          <w:lang w:val="it-IT"/>
        </w:rPr>
        <w:t>Esercitazioni individuali su temi affrontati nella lezione frontale</w:t>
      </w:r>
    </w:p>
    <w:bookmarkStart w:id="26" w:name="__Fieldmark__25_1497317767"/>
    <w:p w14:paraId="164B97B3" w14:textId="77777777" w:rsidR="003154B6" w:rsidRPr="00276ABC" w:rsidRDefault="00722B51">
      <w:pPr>
        <w:pStyle w:val="TxBrp15"/>
        <w:tabs>
          <w:tab w:val="left" w:pos="413"/>
        </w:tabs>
        <w:spacing w:line="240" w:lineRule="auto"/>
        <w:ind w:left="0" w:firstLine="0"/>
        <w:rPr>
          <w:lang w:val="it-IT"/>
        </w:rPr>
      </w:pPr>
      <w:r>
        <w:lastRenderedPageBreak/>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6"/>
      <w:r w:rsidR="003154B6">
        <w:rPr>
          <w:rFonts w:ascii="Verdana" w:hAnsi="Verdana" w:cs="Verdana"/>
          <w:sz w:val="20"/>
          <w:szCs w:val="20"/>
          <w:lang w:val="it-IT"/>
        </w:rPr>
        <w:t>Attività di laboratorio condotte dall’insegnante</w:t>
      </w:r>
    </w:p>
    <w:bookmarkStart w:id="27" w:name="__Fieldmark__26_1497317767"/>
    <w:p w14:paraId="6D0770A3"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7"/>
      <w:r w:rsidR="003154B6">
        <w:rPr>
          <w:rFonts w:ascii="Verdana" w:hAnsi="Verdana" w:cs="Verdana"/>
          <w:sz w:val="20"/>
          <w:szCs w:val="20"/>
          <w:lang w:val="it-IT"/>
        </w:rPr>
        <w:t>Attività di laboratorio condotte dagli allievi:</w:t>
      </w:r>
    </w:p>
    <w:bookmarkStart w:id="28" w:name="__Fieldmark__27_1497317767"/>
    <w:p w14:paraId="51790969" w14:textId="77777777" w:rsidR="003154B6" w:rsidRPr="00276ABC" w:rsidRDefault="00722B51">
      <w:pPr>
        <w:pStyle w:val="TxBrt1"/>
        <w:tabs>
          <w:tab w:val="center" w:pos="317"/>
          <w:tab w:val="left" w:pos="754"/>
          <w:tab w:val="left" w:pos="1167"/>
        </w:tabs>
        <w:spacing w:line="240" w:lineRule="auto"/>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8"/>
      <w:r w:rsidR="003154B6">
        <w:rPr>
          <w:rFonts w:ascii="Verdana" w:hAnsi="Verdana" w:cs="Verdana"/>
          <w:sz w:val="20"/>
          <w:szCs w:val="20"/>
          <w:lang w:val="it-IT"/>
        </w:rPr>
        <w:t>Esercitazioni in “coppie d’aiuto”</w:t>
      </w:r>
    </w:p>
    <w:bookmarkStart w:id="29" w:name="__Fieldmark__28_1497317767"/>
    <w:p w14:paraId="2B6AE613" w14:textId="77777777" w:rsidR="003154B6" w:rsidRPr="00276ABC" w:rsidRDefault="00722B51">
      <w:pPr>
        <w:pStyle w:val="TxBrt1"/>
        <w:tabs>
          <w:tab w:val="center" w:pos="317"/>
          <w:tab w:val="left" w:pos="754"/>
          <w:tab w:val="left" w:pos="1167"/>
        </w:tabs>
        <w:spacing w:line="240" w:lineRule="auto"/>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29"/>
      <w:r w:rsidR="003154B6">
        <w:rPr>
          <w:rFonts w:ascii="Verdana" w:hAnsi="Verdana" w:cs="Verdana"/>
          <w:sz w:val="20"/>
          <w:szCs w:val="20"/>
          <w:lang w:val="it-IT"/>
        </w:rPr>
        <w:t>Lavori in “coppie d’aiuto”</w:t>
      </w:r>
    </w:p>
    <w:bookmarkStart w:id="30" w:name="__Fieldmark__29_1497317767"/>
    <w:p w14:paraId="3F093414" w14:textId="77777777" w:rsidR="003154B6" w:rsidRPr="00276ABC" w:rsidRDefault="00722B51">
      <w:pPr>
        <w:pStyle w:val="TxBrt1"/>
        <w:tabs>
          <w:tab w:val="center" w:pos="317"/>
          <w:tab w:val="left" w:pos="754"/>
          <w:tab w:val="left" w:pos="1167"/>
        </w:tabs>
        <w:spacing w:line="240" w:lineRule="auto"/>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0"/>
      <w:r w:rsidR="003154B6">
        <w:rPr>
          <w:rFonts w:ascii="Verdana" w:hAnsi="Verdana" w:cs="Verdana"/>
          <w:sz w:val="20"/>
          <w:szCs w:val="20"/>
          <w:lang w:val="it-IT"/>
        </w:rPr>
        <w:t>Lavori di gruppo</w:t>
      </w:r>
    </w:p>
    <w:bookmarkStart w:id="31" w:name="__Fieldmark__30_1497317767"/>
    <w:p w14:paraId="5F1FC08D" w14:textId="77777777" w:rsidR="003154B6" w:rsidRDefault="00722B51">
      <w:pPr>
        <w:pStyle w:val="TxBrt1"/>
        <w:tabs>
          <w:tab w:val="center" w:pos="317"/>
          <w:tab w:val="left" w:pos="754"/>
          <w:tab w:val="left" w:pos="1167"/>
        </w:tabs>
        <w:spacing w:line="240" w:lineRule="auto"/>
        <w:rPr>
          <w:rFonts w:ascii="Verdana" w:hAnsi="Verdana" w:cs="Verdana"/>
          <w:sz w:val="20"/>
          <w:szCs w:val="20"/>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1"/>
      <w:r w:rsidR="003154B6">
        <w:rPr>
          <w:rFonts w:ascii="Verdana" w:hAnsi="Verdana" w:cs="Verdana"/>
          <w:sz w:val="20"/>
          <w:szCs w:val="20"/>
          <w:lang w:val="it-IT"/>
        </w:rPr>
        <w:t>Lavori per fasce di livello</w:t>
      </w:r>
    </w:p>
    <w:p w14:paraId="602AC088" w14:textId="77777777" w:rsidR="003154B6" w:rsidRDefault="003154B6">
      <w:pPr>
        <w:pStyle w:val="TxBrt1"/>
        <w:tabs>
          <w:tab w:val="center" w:pos="317"/>
          <w:tab w:val="left" w:pos="754"/>
          <w:tab w:val="left" w:pos="1167"/>
        </w:tabs>
        <w:spacing w:line="240" w:lineRule="auto"/>
        <w:ind w:left="317"/>
        <w:rPr>
          <w:rFonts w:ascii="Verdana" w:hAnsi="Verdana" w:cs="Verdana"/>
          <w:sz w:val="20"/>
          <w:szCs w:val="20"/>
          <w:lang w:val="it-IT"/>
        </w:rPr>
      </w:pPr>
    </w:p>
    <w:p w14:paraId="6328FD0B" w14:textId="77777777" w:rsidR="003154B6" w:rsidRPr="00276ABC" w:rsidRDefault="003154B6">
      <w:pPr>
        <w:pStyle w:val="TxBrp16"/>
        <w:spacing w:line="240" w:lineRule="auto"/>
        <w:rPr>
          <w:lang w:val="it-IT"/>
        </w:rPr>
      </w:pPr>
      <w:r>
        <w:rPr>
          <w:rFonts w:ascii="Verdana" w:hAnsi="Verdana" w:cs="Verdana"/>
          <w:i/>
          <w:sz w:val="22"/>
          <w:u w:val="single"/>
          <w:lang w:val="it-IT"/>
        </w:rPr>
        <w:t>Strumenti</w:t>
      </w:r>
    </w:p>
    <w:bookmarkStart w:id="32" w:name="__Fieldmark__31_1497317767"/>
    <w:p w14:paraId="36806E75"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2"/>
      <w:r w:rsidR="003154B6">
        <w:rPr>
          <w:rFonts w:ascii="Verdana" w:hAnsi="Verdana" w:cs="Verdana"/>
          <w:sz w:val="20"/>
          <w:szCs w:val="20"/>
          <w:lang w:val="it-IT"/>
        </w:rPr>
        <w:t>Libro di testo</w:t>
      </w:r>
    </w:p>
    <w:bookmarkStart w:id="33" w:name="__Fieldmark__32_1497317767"/>
    <w:p w14:paraId="781A41B6"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3"/>
      <w:r w:rsidR="003154B6">
        <w:rPr>
          <w:rFonts w:ascii="Verdana" w:hAnsi="Verdana" w:cs="Verdana"/>
          <w:sz w:val="20"/>
          <w:szCs w:val="20"/>
          <w:lang w:val="it-IT"/>
        </w:rPr>
        <w:t>PC</w:t>
      </w:r>
    </w:p>
    <w:bookmarkStart w:id="34" w:name="__Fieldmark__33_1497317767"/>
    <w:p w14:paraId="2257E0B3" w14:textId="77777777" w:rsidR="003154B6" w:rsidRPr="00276ABC" w:rsidRDefault="00722B51">
      <w:pPr>
        <w:pStyle w:val="TxBrp19"/>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4"/>
      <w:r w:rsidR="003154B6">
        <w:rPr>
          <w:rFonts w:ascii="Verdana" w:hAnsi="Verdana" w:cs="Verdana"/>
          <w:sz w:val="20"/>
          <w:szCs w:val="20"/>
          <w:lang w:val="it-IT"/>
        </w:rPr>
        <w:t>Lavagna interattiva</w:t>
      </w:r>
    </w:p>
    <w:bookmarkStart w:id="35" w:name="__Fieldmark__34_1497317767"/>
    <w:p w14:paraId="2053F6FD"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5"/>
      <w:r w:rsidR="003154B6">
        <w:rPr>
          <w:rFonts w:ascii="Verdana" w:hAnsi="Verdana" w:cs="Verdana"/>
          <w:sz w:val="20"/>
          <w:szCs w:val="20"/>
          <w:lang w:val="it-IT"/>
        </w:rPr>
        <w:t>Dvd</w:t>
      </w:r>
    </w:p>
    <w:bookmarkStart w:id="36" w:name="__Fieldmark__35_1497317767"/>
    <w:p w14:paraId="50371815"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6"/>
      <w:r w:rsidR="003154B6">
        <w:rPr>
          <w:rFonts w:ascii="Verdana" w:hAnsi="Verdana" w:cs="Verdana"/>
          <w:sz w:val="20"/>
          <w:szCs w:val="20"/>
          <w:lang w:val="it-IT"/>
        </w:rPr>
        <w:t>……………………………….</w:t>
      </w:r>
    </w:p>
    <w:bookmarkStart w:id="37" w:name="__Fieldmark__36_1497317767"/>
    <w:p w14:paraId="6CA3C51A"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7"/>
      <w:r w:rsidR="003154B6">
        <w:rPr>
          <w:rFonts w:ascii="Verdana" w:hAnsi="Verdana" w:cs="Verdana"/>
          <w:sz w:val="20"/>
          <w:szCs w:val="20"/>
          <w:lang w:val="it-IT"/>
        </w:rPr>
        <w:t>……………………………….</w:t>
      </w:r>
    </w:p>
    <w:bookmarkStart w:id="38" w:name="__Fieldmark__37_1497317767"/>
    <w:p w14:paraId="61CD70BA" w14:textId="77777777" w:rsidR="003154B6" w:rsidRDefault="00722B51">
      <w:pPr>
        <w:pStyle w:val="TxBrp15"/>
        <w:tabs>
          <w:tab w:val="left" w:pos="413"/>
        </w:tabs>
        <w:spacing w:line="240" w:lineRule="auto"/>
        <w:ind w:left="0" w:firstLine="0"/>
        <w:rPr>
          <w:rFonts w:ascii="Verdana" w:hAnsi="Verdana" w:cs="Verdana"/>
          <w:sz w:val="20"/>
          <w:szCs w:val="20"/>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8"/>
      <w:r w:rsidR="003154B6">
        <w:rPr>
          <w:rFonts w:ascii="Verdana" w:hAnsi="Verdana" w:cs="Verdana"/>
          <w:sz w:val="20"/>
          <w:szCs w:val="20"/>
          <w:lang w:val="it-IT"/>
        </w:rPr>
        <w:t>……………………………….</w:t>
      </w:r>
    </w:p>
    <w:p w14:paraId="216A7A32" w14:textId="77777777" w:rsidR="003154B6" w:rsidRDefault="003154B6">
      <w:pPr>
        <w:pStyle w:val="TxBrp15"/>
        <w:tabs>
          <w:tab w:val="left" w:pos="413"/>
        </w:tabs>
        <w:spacing w:line="240" w:lineRule="auto"/>
        <w:ind w:left="0" w:firstLine="0"/>
        <w:rPr>
          <w:rFonts w:ascii="Verdana" w:hAnsi="Verdana" w:cs="Verdana"/>
          <w:sz w:val="20"/>
          <w:szCs w:val="20"/>
          <w:lang w:val="it-IT"/>
        </w:rPr>
      </w:pPr>
    </w:p>
    <w:p w14:paraId="0CDE95DA" w14:textId="77777777" w:rsidR="003154B6" w:rsidRDefault="003154B6">
      <w:pPr>
        <w:pStyle w:val="TxBrp5"/>
        <w:shd w:val="clear" w:color="auto" w:fill="D9D9D9"/>
        <w:spacing w:line="232" w:lineRule="exact"/>
        <w:rPr>
          <w:rFonts w:ascii="Verdana" w:hAnsi="Verdana" w:cs="Verdana"/>
          <w:lang w:val="it-IT"/>
        </w:rPr>
      </w:pPr>
      <w:r>
        <w:rPr>
          <w:rFonts w:ascii="Verdana" w:hAnsi="Verdana" w:cs="Verdana"/>
          <w:b/>
          <w:lang w:val="it-IT"/>
        </w:rPr>
        <w:t xml:space="preserve">5.  </w:t>
      </w:r>
      <w:r>
        <w:rPr>
          <w:rFonts w:ascii="Verdana" w:hAnsi="Verdana" w:cs="Verdana"/>
          <w:b/>
          <w:caps/>
          <w:lang w:val="it-IT"/>
        </w:rPr>
        <w:t>Verifica e valutazione</w:t>
      </w:r>
    </w:p>
    <w:p w14:paraId="52277CD3" w14:textId="77777777" w:rsidR="003154B6" w:rsidRDefault="003154B6">
      <w:pPr>
        <w:pStyle w:val="TxBrt1"/>
        <w:tabs>
          <w:tab w:val="left" w:pos="379"/>
        </w:tabs>
        <w:spacing w:line="240" w:lineRule="auto"/>
        <w:rPr>
          <w:rFonts w:ascii="Verdana" w:hAnsi="Verdana" w:cs="Verdana"/>
          <w:lang w:val="it-IT"/>
        </w:rPr>
      </w:pPr>
    </w:p>
    <w:p w14:paraId="4FEC8012" w14:textId="77777777" w:rsidR="003154B6" w:rsidRDefault="003154B6">
      <w:pPr>
        <w:pStyle w:val="TxBrp1"/>
        <w:spacing w:line="240" w:lineRule="auto"/>
        <w:rPr>
          <w:rFonts w:ascii="Verdana" w:hAnsi="Verdana" w:cs="Verdana"/>
          <w:sz w:val="22"/>
          <w:lang w:val="it-IT"/>
        </w:rPr>
      </w:pPr>
      <w:r>
        <w:rPr>
          <w:rFonts w:ascii="Verdana" w:eastAsia="Verdana" w:hAnsi="Verdana" w:cs="Verdana"/>
          <w:i/>
          <w:sz w:val="22"/>
          <w:lang w:val="it-IT"/>
        </w:rPr>
        <w:t xml:space="preserve"> •</w:t>
      </w:r>
      <w:r>
        <w:rPr>
          <w:rFonts w:ascii="Verdana" w:eastAsia="Verdana" w:hAnsi="Verdana" w:cs="Verdana"/>
          <w:i/>
          <w:sz w:val="22"/>
          <w:u w:val="single"/>
          <w:lang w:val="it-IT"/>
        </w:rPr>
        <w:t xml:space="preserve"> </w:t>
      </w:r>
      <w:r>
        <w:rPr>
          <w:rFonts w:ascii="Verdana" w:hAnsi="Verdana" w:cs="Verdana"/>
          <w:i/>
          <w:sz w:val="22"/>
          <w:u w:val="single"/>
          <w:lang w:val="it-IT"/>
        </w:rPr>
        <w:t>Strumenti di verifica</w:t>
      </w:r>
    </w:p>
    <w:p w14:paraId="3EFA0F13" w14:textId="77777777" w:rsidR="003154B6" w:rsidRPr="00276ABC" w:rsidRDefault="003154B6">
      <w:pPr>
        <w:pStyle w:val="TxBrp1"/>
        <w:spacing w:line="240" w:lineRule="auto"/>
        <w:rPr>
          <w:lang w:val="it-IT"/>
        </w:rPr>
      </w:pPr>
      <w:r>
        <w:rPr>
          <w:rFonts w:ascii="Verdana" w:hAnsi="Verdana" w:cs="Verdana"/>
          <w:sz w:val="22"/>
          <w:lang w:val="it-IT"/>
        </w:rPr>
        <w:t>Sono previste:</w:t>
      </w:r>
    </w:p>
    <w:bookmarkStart w:id="39" w:name="__Fieldmark__38_1497317767"/>
    <w:p w14:paraId="1A213242"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39"/>
      <w:r w:rsidR="003154B6">
        <w:rPr>
          <w:rFonts w:ascii="Verdana" w:hAnsi="Verdana" w:cs="Verdana"/>
          <w:sz w:val="20"/>
          <w:szCs w:val="20"/>
          <w:lang w:val="it-IT"/>
        </w:rPr>
        <w:t>verifiche formative</w:t>
      </w:r>
    </w:p>
    <w:bookmarkStart w:id="40" w:name="__Fieldmark__39_1497317767"/>
    <w:p w14:paraId="0691C61A"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0"/>
      <w:r w:rsidR="003154B6">
        <w:rPr>
          <w:rFonts w:ascii="Verdana" w:hAnsi="Verdana" w:cs="Verdana"/>
          <w:sz w:val="20"/>
          <w:szCs w:val="20"/>
          <w:lang w:val="it-IT"/>
        </w:rPr>
        <w:t>verifiche sommative</w:t>
      </w:r>
    </w:p>
    <w:bookmarkStart w:id="41" w:name="__Fieldmark__40_1497317767"/>
    <w:p w14:paraId="216988CC"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1"/>
      <w:r w:rsidR="003154B6">
        <w:rPr>
          <w:rFonts w:ascii="Verdana" w:hAnsi="Verdana" w:cs="Verdana"/>
          <w:sz w:val="20"/>
          <w:szCs w:val="20"/>
          <w:lang w:val="it-IT"/>
        </w:rPr>
        <w:t>correzione dei compiti svolti a casa</w:t>
      </w:r>
    </w:p>
    <w:bookmarkStart w:id="42" w:name="__Fieldmark__41_1497317767"/>
    <w:p w14:paraId="68B1BA2C"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2"/>
      <w:r w:rsidR="003154B6">
        <w:rPr>
          <w:rFonts w:ascii="Verdana" w:hAnsi="Verdana" w:cs="Verdana"/>
          <w:sz w:val="20"/>
          <w:szCs w:val="20"/>
          <w:lang w:val="it-IT"/>
        </w:rPr>
        <w:t>interrogazioni</w:t>
      </w:r>
    </w:p>
    <w:bookmarkStart w:id="43" w:name="__Fieldmark__42_1497317767"/>
    <w:p w14:paraId="05400F71"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3"/>
      <w:r w:rsidR="003154B6">
        <w:rPr>
          <w:rFonts w:ascii="Verdana" w:hAnsi="Verdana" w:cs="Verdana"/>
          <w:sz w:val="20"/>
          <w:szCs w:val="20"/>
          <w:lang w:val="it-IT"/>
        </w:rPr>
        <w:t>discussioni guidate</w:t>
      </w:r>
    </w:p>
    <w:bookmarkStart w:id="44" w:name="__Fieldmark__43_1497317767"/>
    <w:p w14:paraId="059D1348"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4"/>
      <w:r w:rsidR="003154B6">
        <w:rPr>
          <w:rFonts w:ascii="Verdana" w:hAnsi="Verdana" w:cs="Verdana"/>
          <w:sz w:val="20"/>
          <w:szCs w:val="20"/>
          <w:lang w:val="it-IT"/>
        </w:rPr>
        <w:t>prove strutturate (simulazione prove invalsi, test multirisposta, domande a completamento, quesiti vero/falso)</w:t>
      </w:r>
    </w:p>
    <w:bookmarkStart w:id="45" w:name="__Fieldmark__44_1497317767"/>
    <w:p w14:paraId="75F97197"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5"/>
      <w:r w:rsidR="003154B6">
        <w:rPr>
          <w:rFonts w:ascii="Verdana" w:hAnsi="Verdana" w:cs="Verdana"/>
          <w:sz w:val="20"/>
          <w:szCs w:val="20"/>
          <w:lang w:val="it-IT"/>
        </w:rPr>
        <w:t>compiti scritti: produzione di testi e prove a quesiti</w:t>
      </w:r>
    </w:p>
    <w:bookmarkStart w:id="46" w:name="__Fieldmark__45_1497317767"/>
    <w:p w14:paraId="7D87B626" w14:textId="77777777" w:rsidR="003154B6" w:rsidRPr="00276ABC" w:rsidRDefault="00722B51">
      <w:pPr>
        <w:pStyle w:val="TxBrp15"/>
        <w:tabs>
          <w:tab w:val="left" w:pos="413"/>
        </w:tabs>
        <w:spacing w:line="240" w:lineRule="auto"/>
        <w:ind w:left="0"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6"/>
      <w:r w:rsidR="003154B6">
        <w:rPr>
          <w:rFonts w:ascii="Verdana" w:hAnsi="Verdana" w:cs="Verdana"/>
          <w:sz w:val="20"/>
          <w:szCs w:val="20"/>
          <w:lang w:val="it-IT"/>
        </w:rPr>
        <w:t>……………………………….</w:t>
      </w:r>
    </w:p>
    <w:bookmarkStart w:id="47" w:name="__Fieldmark__46_1497317767"/>
    <w:p w14:paraId="5A63B93A" w14:textId="77777777" w:rsidR="003154B6" w:rsidRDefault="00722B51">
      <w:pPr>
        <w:pStyle w:val="TxBrp15"/>
        <w:tabs>
          <w:tab w:val="left" w:pos="413"/>
        </w:tabs>
        <w:spacing w:line="240" w:lineRule="auto"/>
        <w:ind w:left="0" w:firstLine="0"/>
        <w:rPr>
          <w:rFonts w:ascii="Verdana" w:hAnsi="Verdana" w:cs="Verdana"/>
          <w:sz w:val="22"/>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7"/>
      <w:r w:rsidR="003154B6">
        <w:rPr>
          <w:rFonts w:ascii="Verdana" w:hAnsi="Verdana" w:cs="Verdana"/>
          <w:sz w:val="20"/>
          <w:szCs w:val="20"/>
          <w:lang w:val="it-IT"/>
        </w:rPr>
        <w:t>……………………………….</w:t>
      </w:r>
    </w:p>
    <w:p w14:paraId="3EC5D5CA" w14:textId="77777777" w:rsidR="003154B6" w:rsidRDefault="003154B6">
      <w:pPr>
        <w:tabs>
          <w:tab w:val="left" w:pos="283"/>
        </w:tabs>
        <w:rPr>
          <w:rFonts w:ascii="Verdana" w:hAnsi="Verdana" w:cs="Verdana"/>
          <w:sz w:val="22"/>
          <w:lang w:val="it-IT"/>
        </w:rPr>
      </w:pPr>
    </w:p>
    <w:p w14:paraId="46A7798E" w14:textId="77777777" w:rsidR="003154B6" w:rsidRDefault="003154B6">
      <w:pPr>
        <w:pStyle w:val="TxBrp11"/>
        <w:spacing w:line="240" w:lineRule="auto"/>
        <w:rPr>
          <w:rFonts w:ascii="Verdana" w:hAnsi="Verdana" w:cs="Verdana"/>
          <w:sz w:val="20"/>
          <w:szCs w:val="20"/>
          <w:lang w:val="it-IT"/>
        </w:rPr>
      </w:pPr>
      <w:r>
        <w:rPr>
          <w:rFonts w:ascii="Verdana" w:eastAsia="Verdana" w:hAnsi="Verdana" w:cs="Verdana"/>
          <w:sz w:val="22"/>
          <w:lang w:val="it-IT"/>
        </w:rPr>
        <w:t xml:space="preserve">• </w:t>
      </w:r>
      <w:r>
        <w:rPr>
          <w:rFonts w:ascii="Verdana" w:hAnsi="Verdana" w:cs="Verdana"/>
          <w:sz w:val="22"/>
          <w:u w:val="single"/>
          <w:lang w:val="it-IT"/>
        </w:rPr>
        <w:t>Valutazione</w:t>
      </w:r>
    </w:p>
    <w:p w14:paraId="21EF07E4" w14:textId="77777777" w:rsidR="003154B6" w:rsidRPr="00276ABC" w:rsidRDefault="003154B6">
      <w:pPr>
        <w:pStyle w:val="TxBrp11"/>
        <w:spacing w:line="240" w:lineRule="auto"/>
        <w:rPr>
          <w:lang w:val="it-IT"/>
        </w:rPr>
      </w:pPr>
      <w:r>
        <w:rPr>
          <w:rFonts w:ascii="Verdana" w:hAnsi="Verdana" w:cs="Verdana"/>
          <w:sz w:val="20"/>
          <w:szCs w:val="20"/>
          <w:lang w:val="it-IT"/>
        </w:rPr>
        <w:t>Gli elementi guida nella valutazione saranno:</w:t>
      </w:r>
    </w:p>
    <w:bookmarkStart w:id="48" w:name="__Fieldmark__47_1497317767"/>
    <w:p w14:paraId="6A0E7E5B"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8"/>
      <w:r w:rsidR="003154B6">
        <w:rPr>
          <w:rFonts w:ascii="Verdana" w:hAnsi="Verdana" w:cs="Verdana"/>
          <w:sz w:val="20"/>
          <w:szCs w:val="20"/>
          <w:lang w:val="it-IT"/>
        </w:rPr>
        <w:t>conoscenze acquisite</w:t>
      </w:r>
    </w:p>
    <w:bookmarkStart w:id="49" w:name="__Fieldmark__48_1497317767"/>
    <w:p w14:paraId="491262AB" w14:textId="77777777" w:rsidR="003154B6" w:rsidRPr="00276ABC" w:rsidRDefault="00722B51">
      <w:pPr>
        <w:pStyle w:val="TxBrp8"/>
        <w:spacing w:line="240" w:lineRule="auto"/>
        <w:ind w:firstLine="0"/>
        <w:rPr>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49"/>
      <w:r w:rsidR="003154B6">
        <w:rPr>
          <w:rFonts w:ascii="Verdana" w:hAnsi="Verdana" w:cs="Verdana"/>
          <w:sz w:val="20"/>
          <w:szCs w:val="20"/>
          <w:lang w:val="it-IT"/>
        </w:rPr>
        <w:t>attenzione, partecipazione e impegno</w:t>
      </w:r>
    </w:p>
    <w:bookmarkStart w:id="50" w:name="__Fieldmark__49_1497317767"/>
    <w:p w14:paraId="61600C64" w14:textId="77777777" w:rsidR="003154B6" w:rsidRDefault="00722B51">
      <w:pPr>
        <w:pStyle w:val="TxBrp8"/>
        <w:spacing w:line="240" w:lineRule="auto"/>
        <w:ind w:firstLine="0"/>
        <w:rPr>
          <w:rFonts w:ascii="Verdana" w:hAnsi="Verdana" w:cs="Verdana"/>
          <w:sz w:val="20"/>
          <w:szCs w:val="20"/>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50"/>
      <w:r w:rsidR="003154B6">
        <w:rPr>
          <w:rFonts w:ascii="Verdana" w:hAnsi="Verdana" w:cs="Verdana"/>
          <w:sz w:val="20"/>
          <w:szCs w:val="20"/>
          <w:lang w:val="it-IT"/>
        </w:rPr>
        <w:t>evoluzione positiva rispetto ai livelli di partenza</w:t>
      </w:r>
    </w:p>
    <w:p w14:paraId="3CC8431A" w14:textId="77777777" w:rsidR="003154B6" w:rsidRDefault="003154B6">
      <w:pPr>
        <w:pStyle w:val="TxBrp8"/>
        <w:spacing w:line="240" w:lineRule="auto"/>
        <w:ind w:firstLine="0"/>
        <w:rPr>
          <w:rFonts w:ascii="Verdana" w:hAnsi="Verdana" w:cs="Verdana"/>
          <w:sz w:val="20"/>
          <w:szCs w:val="20"/>
          <w:lang w:val="it-IT"/>
        </w:rPr>
      </w:pPr>
    </w:p>
    <w:bookmarkStart w:id="51" w:name="__Fieldmark__50_1497317767"/>
    <w:p w14:paraId="69C31010" w14:textId="77777777" w:rsidR="003154B6" w:rsidRDefault="00722B51">
      <w:pPr>
        <w:pStyle w:val="TxBrp8"/>
        <w:spacing w:line="240" w:lineRule="auto"/>
        <w:ind w:firstLine="0"/>
        <w:rPr>
          <w:rFonts w:ascii="Verdana" w:eastAsia="Verdana" w:hAnsi="Verdana" w:cs="Verdana"/>
          <w:sz w:val="20"/>
          <w:szCs w:val="20"/>
          <w:lang w:val="it-IT"/>
        </w:rPr>
      </w:pPr>
      <w:r>
        <w:fldChar w:fldCharType="begin">
          <w:ffData>
            <w:name w:val=""/>
            <w:enabled/>
            <w:calcOnExit w:val="0"/>
            <w:checkBox>
              <w:sizeAuto/>
              <w:default w:val="0"/>
              <w:checked w:val="0"/>
            </w:checkBox>
          </w:ffData>
        </w:fldChar>
      </w:r>
      <w:r w:rsidR="003154B6" w:rsidRPr="00276ABC">
        <w:rPr>
          <w:lang w:val="it-IT"/>
        </w:rPr>
        <w:instrText xml:space="preserve"> FORMCHECKBOX </w:instrText>
      </w:r>
      <w:r>
        <w:fldChar w:fldCharType="separate"/>
      </w:r>
      <w:r>
        <w:fldChar w:fldCharType="end"/>
      </w:r>
      <w:bookmarkEnd w:id="51"/>
      <w:r w:rsidR="003154B6">
        <w:rPr>
          <w:rFonts w:ascii="Verdana" w:hAnsi="Verdana" w:cs="Verdana"/>
          <w:sz w:val="20"/>
          <w:szCs w:val="20"/>
          <w:lang w:val="it-IT"/>
        </w:rPr>
        <w:t xml:space="preserve"> </w:t>
      </w:r>
      <w:r w:rsidR="003154B6">
        <w:rPr>
          <w:rFonts w:ascii="Verdana" w:hAnsi="Verdana" w:cs="Verdana"/>
          <w:sz w:val="20"/>
          <w:szCs w:val="20"/>
          <w:u w:val="single"/>
          <w:lang w:val="it-IT"/>
        </w:rPr>
        <w:t>I seguenti alunni</w:t>
      </w:r>
      <w:r w:rsidR="003154B6">
        <w:rPr>
          <w:rFonts w:ascii="Verdana" w:hAnsi="Verdana" w:cs="Verdana"/>
          <w:sz w:val="20"/>
          <w:szCs w:val="20"/>
          <w:lang w:val="it-IT"/>
        </w:rPr>
        <w:t xml:space="preserve"> verranno valutati secondo gli obiettivi minimi di disciplina [cfr. PEP, PDP,</w:t>
      </w:r>
      <w:r w:rsidR="003154B6">
        <w:rPr>
          <w:rFonts w:ascii="Verdana" w:hAnsi="Verdana" w:cs="Verdana"/>
          <w:i/>
          <w:sz w:val="20"/>
          <w:szCs w:val="20"/>
          <w:lang w:val="it-IT"/>
        </w:rPr>
        <w:t xml:space="preserve"> </w:t>
      </w:r>
      <w:r w:rsidR="003154B6">
        <w:rPr>
          <w:rFonts w:ascii="Verdana" w:hAnsi="Verdana" w:cs="Verdana"/>
          <w:sz w:val="20"/>
          <w:szCs w:val="20"/>
          <w:lang w:val="it-IT"/>
        </w:rPr>
        <w:t xml:space="preserve">: </w:t>
      </w:r>
    </w:p>
    <w:p w14:paraId="7B4C2AEC" w14:textId="77777777" w:rsidR="003154B6" w:rsidRDefault="003154B6">
      <w:pPr>
        <w:pStyle w:val="TxBrp8"/>
        <w:spacing w:line="240" w:lineRule="auto"/>
        <w:ind w:firstLine="0"/>
        <w:rPr>
          <w:rFonts w:ascii="Verdana" w:eastAsia="Verdana" w:hAnsi="Verdana" w:cs="Verdana"/>
          <w:sz w:val="20"/>
          <w:szCs w:val="20"/>
          <w:lang w:val="it-IT"/>
        </w:rPr>
      </w:pPr>
      <w:r>
        <w:rPr>
          <w:rFonts w:ascii="Verdana" w:eastAsia="Verdana" w:hAnsi="Verdana" w:cs="Verdana"/>
          <w:sz w:val="20"/>
          <w:szCs w:val="20"/>
          <w:lang w:val="it-IT"/>
        </w:rPr>
        <w:t>…………………………………………………………………………………………………………………………………………………………………………………………………………………………………………………………………………………………………………………</w:t>
      </w:r>
      <w:r>
        <w:rPr>
          <w:rFonts w:ascii="Verdana" w:hAnsi="Verdana" w:cs="Verdana"/>
          <w:sz w:val="20"/>
          <w:szCs w:val="20"/>
          <w:lang w:val="it-IT"/>
        </w:rPr>
        <w:t>..</w:t>
      </w:r>
    </w:p>
    <w:p w14:paraId="34179C44" w14:textId="77777777" w:rsidR="003154B6" w:rsidRDefault="003154B6">
      <w:pPr>
        <w:pStyle w:val="TxBrp8"/>
        <w:spacing w:line="240" w:lineRule="auto"/>
        <w:ind w:firstLine="0"/>
        <w:rPr>
          <w:rFonts w:ascii="Verdana" w:hAnsi="Verdana" w:cs="Verdana"/>
          <w:sz w:val="20"/>
          <w:szCs w:val="20"/>
          <w:lang w:val="it-IT"/>
        </w:rPr>
      </w:pPr>
      <w:r>
        <w:rPr>
          <w:rFonts w:ascii="Verdana" w:eastAsia="Verdana" w:hAnsi="Verdana" w:cs="Verdana"/>
          <w:sz w:val="20"/>
          <w:szCs w:val="20"/>
          <w:lang w:val="it-IT"/>
        </w:rPr>
        <w:t>………………………………………………………………………………………………………………………………………………………</w:t>
      </w:r>
      <w:r>
        <w:rPr>
          <w:rFonts w:ascii="Verdana" w:hAnsi="Verdana" w:cs="Verdana"/>
          <w:sz w:val="20"/>
          <w:szCs w:val="20"/>
          <w:lang w:val="it-IT"/>
        </w:rPr>
        <w:t>..</w:t>
      </w:r>
    </w:p>
    <w:p w14:paraId="08D2B25A" w14:textId="77777777" w:rsidR="003154B6" w:rsidRDefault="003154B6">
      <w:pPr>
        <w:tabs>
          <w:tab w:val="left" w:pos="204"/>
        </w:tabs>
        <w:spacing w:line="232" w:lineRule="exact"/>
        <w:rPr>
          <w:rFonts w:ascii="Verdana" w:hAnsi="Verdana" w:cs="Verdana"/>
          <w:sz w:val="20"/>
          <w:szCs w:val="20"/>
          <w:lang w:val="it-IT"/>
        </w:rPr>
      </w:pPr>
    </w:p>
    <w:p w14:paraId="1610CB6A" w14:textId="77777777" w:rsidR="003154B6" w:rsidRDefault="003154B6">
      <w:pPr>
        <w:tabs>
          <w:tab w:val="left" w:pos="204"/>
        </w:tabs>
        <w:spacing w:line="232" w:lineRule="exact"/>
        <w:rPr>
          <w:rFonts w:ascii="Verdana" w:hAnsi="Verdana" w:cs="Verdana"/>
          <w:sz w:val="20"/>
          <w:szCs w:val="20"/>
          <w:lang w:val="it-IT"/>
        </w:rPr>
      </w:pPr>
    </w:p>
    <w:p w14:paraId="1D585523" w14:textId="77777777" w:rsidR="003154B6" w:rsidRDefault="003154B6">
      <w:pPr>
        <w:tabs>
          <w:tab w:val="left" w:pos="204"/>
        </w:tabs>
        <w:spacing w:line="232" w:lineRule="exact"/>
        <w:rPr>
          <w:rFonts w:ascii="Verdana" w:hAnsi="Verdana" w:cs="Verdana"/>
          <w:sz w:val="22"/>
          <w:lang w:val="it-IT"/>
        </w:rPr>
      </w:pPr>
    </w:p>
    <w:p w14:paraId="60C6D8F5" w14:textId="77777777" w:rsidR="003154B6" w:rsidRDefault="00A9782B">
      <w:pPr>
        <w:tabs>
          <w:tab w:val="left" w:pos="204"/>
        </w:tabs>
        <w:spacing w:line="232" w:lineRule="exact"/>
      </w:pPr>
      <w:r>
        <w:rPr>
          <w:rFonts w:ascii="Verdana" w:hAnsi="Verdana" w:cs="Verdana"/>
          <w:sz w:val="22"/>
          <w:lang w:val="it-IT"/>
        </w:rPr>
        <w:t>Il docente</w:t>
      </w:r>
      <w:r w:rsidR="003154B6">
        <w:rPr>
          <w:rFonts w:ascii="Verdana" w:hAnsi="Verdana" w:cs="Verdana"/>
          <w:sz w:val="22"/>
          <w:lang w:val="it-IT"/>
        </w:rPr>
        <w:tab/>
      </w:r>
      <w:r w:rsidR="003154B6">
        <w:rPr>
          <w:rFonts w:ascii="Verdana" w:hAnsi="Verdana" w:cs="Verdana"/>
          <w:sz w:val="22"/>
          <w:lang w:val="it-IT"/>
        </w:rPr>
        <w:tab/>
      </w:r>
      <w:r w:rsidR="003154B6">
        <w:rPr>
          <w:rFonts w:ascii="Verdana" w:hAnsi="Verdana" w:cs="Verdana"/>
          <w:sz w:val="22"/>
          <w:lang w:val="it-IT"/>
        </w:rPr>
        <w:tab/>
      </w:r>
      <w:r w:rsidR="003154B6">
        <w:rPr>
          <w:rFonts w:ascii="Verdana" w:hAnsi="Verdana" w:cs="Verdana"/>
          <w:sz w:val="22"/>
          <w:lang w:val="it-IT"/>
        </w:rPr>
        <w:tab/>
      </w:r>
      <w:r w:rsidR="003154B6">
        <w:rPr>
          <w:rFonts w:ascii="Verdana" w:hAnsi="Verdana" w:cs="Verdana"/>
          <w:sz w:val="22"/>
          <w:lang w:val="it-IT"/>
        </w:rPr>
        <w:tab/>
      </w:r>
      <w:r w:rsidR="003154B6">
        <w:rPr>
          <w:rFonts w:ascii="Verdana" w:hAnsi="Verdana" w:cs="Verdana"/>
          <w:sz w:val="22"/>
          <w:lang w:val="it-IT"/>
        </w:rPr>
        <w:tab/>
      </w:r>
      <w:r w:rsidR="003154B6">
        <w:rPr>
          <w:sz w:val="22"/>
          <w:lang w:val="it-IT"/>
        </w:rPr>
        <w:t xml:space="preserve">            </w:t>
      </w:r>
    </w:p>
    <w:sectPr w:rsidR="003154B6" w:rsidSect="00911C1D">
      <w:footerReference w:type="default" r:id="rId8"/>
      <w:pgSz w:w="11906" w:h="16800"/>
      <w:pgMar w:top="1135"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512F" w14:textId="77777777" w:rsidR="00630587" w:rsidRDefault="00630587">
      <w:r>
        <w:separator/>
      </w:r>
    </w:p>
  </w:endnote>
  <w:endnote w:type="continuationSeparator" w:id="0">
    <w:p w14:paraId="304839D7" w14:textId="77777777" w:rsidR="00630587" w:rsidRDefault="006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A43BA" w14:textId="77777777" w:rsidR="003154B6" w:rsidRDefault="00911C1D">
    <w:pPr>
      <w:pStyle w:val="Pidipagina"/>
      <w:ind w:right="360"/>
    </w:pPr>
    <w:r>
      <w:rPr>
        <w:noProof/>
        <w:lang w:val="it-IT" w:eastAsia="it-IT"/>
      </w:rPr>
      <mc:AlternateContent>
        <mc:Choice Requires="wps">
          <w:drawing>
            <wp:anchor distT="0" distB="0" distL="0" distR="0" simplePos="0" relativeHeight="251657728" behindDoc="0" locked="0" layoutInCell="1" allowOverlap="1" wp14:anchorId="66DC8A6C" wp14:editId="35B74573">
              <wp:simplePos x="0" y="0"/>
              <wp:positionH relativeFrom="page">
                <wp:posOffset>6763385</wp:posOffset>
              </wp:positionH>
              <wp:positionV relativeFrom="paragraph">
                <wp:posOffset>635</wp:posOffset>
              </wp:positionV>
              <wp:extent cx="762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01C0D" w14:textId="77777777" w:rsidR="003154B6" w:rsidRDefault="00722B51">
                          <w:pPr>
                            <w:pStyle w:val="Pidipagina"/>
                          </w:pPr>
                          <w:r>
                            <w:rPr>
                              <w:rStyle w:val="Numeropagina"/>
                            </w:rPr>
                            <w:fldChar w:fldCharType="begin"/>
                          </w:r>
                          <w:r w:rsidR="003154B6">
                            <w:rPr>
                              <w:rStyle w:val="Numeropagina"/>
                            </w:rPr>
                            <w:instrText xml:space="preserve"> PAGE </w:instrText>
                          </w:r>
                          <w:r>
                            <w:rPr>
                              <w:rStyle w:val="Numeropagina"/>
                            </w:rPr>
                            <w:fldChar w:fldCharType="separate"/>
                          </w:r>
                          <w:r w:rsidR="000A7976">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C8A6C" id="_x0000_t202" coordsize="21600,21600" o:spt="202" path="m,l,21600r21600,l21600,xe">
              <v:stroke joinstyle="miter"/>
              <v:path gradientshapeok="t" o:connecttype="rect"/>
            </v:shapetype>
            <v:shape id="Text Box 1" o:spid="_x0000_s1026" type="#_x0000_t202" style="position:absolute;margin-left:532.5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" stroked="f">
              <v:fill opacity="0"/>
              <v:textbox inset="0,0,0,0">
                <w:txbxContent>
                  <w:p w14:paraId="52F01C0D" w14:textId="77777777" w:rsidR="003154B6" w:rsidRDefault="00722B51">
                    <w:pPr>
                      <w:pStyle w:val="Pidipagina"/>
                    </w:pPr>
                    <w:r>
                      <w:rPr>
                        <w:rStyle w:val="Numeropagina"/>
                      </w:rPr>
                      <w:fldChar w:fldCharType="begin"/>
                    </w:r>
                    <w:r w:rsidR="003154B6">
                      <w:rPr>
                        <w:rStyle w:val="Numeropagina"/>
                      </w:rPr>
                      <w:instrText xml:space="preserve"> PAGE </w:instrText>
                    </w:r>
                    <w:r>
                      <w:rPr>
                        <w:rStyle w:val="Numeropagina"/>
                      </w:rPr>
                      <w:fldChar w:fldCharType="separate"/>
                    </w:r>
                    <w:r w:rsidR="000A7976">
                      <w:rPr>
                        <w:rStyle w:val="Numeropagina"/>
                        <w:noProof/>
                      </w:rPr>
                      <w:t>3</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BE6A" w14:textId="77777777" w:rsidR="00630587" w:rsidRDefault="00630587">
      <w:r>
        <w:separator/>
      </w:r>
    </w:p>
  </w:footnote>
  <w:footnote w:type="continuationSeparator" w:id="0">
    <w:p w14:paraId="3B621F5D" w14:textId="77777777" w:rsidR="00630587" w:rsidRDefault="00630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ascii="Verdana" w:hAnsi="Verdana" w:cs="Verdana"/>
        <w:i/>
        <w:sz w:val="22"/>
        <w:szCs w:val="22"/>
        <w:lang w:val="it-IT"/>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sz w:val="22"/>
        <w:szCs w:val="22"/>
        <w:lang w:val="it-IT"/>
      </w:rPr>
    </w:lvl>
  </w:abstractNum>
  <w:abstractNum w:abstractNumId="3" w15:restartNumberingAfterBreak="0">
    <w:nsid w:val="16F862DE"/>
    <w:multiLevelType w:val="multilevel"/>
    <w:tmpl w:val="EB4A32CA"/>
    <w:lvl w:ilvl="0">
      <w:start w:val="1"/>
      <w:numFmt w:val="decimal"/>
      <w:lvlText w:val="%1."/>
      <w:lvlJc w:val="left"/>
      <w:pPr>
        <w:ind w:left="54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423F83"/>
    <w:multiLevelType w:val="hybridMultilevel"/>
    <w:tmpl w:val="00066184"/>
    <w:lvl w:ilvl="0" w:tplc="9DD20D5A">
      <w:start w:val="1"/>
      <w:numFmt w:val="decimal"/>
      <w:lvlText w:val="%1"/>
      <w:lvlJc w:val="left"/>
      <w:pPr>
        <w:ind w:left="372" w:hanging="157"/>
        <w:jc w:val="left"/>
      </w:pPr>
      <w:rPr>
        <w:rFonts w:ascii="Times New Roman" w:eastAsia="Times New Roman" w:hAnsi="Times New Roman" w:cs="Times New Roman" w:hint="default"/>
        <w:b/>
        <w:bCs/>
        <w:w w:val="100"/>
        <w:sz w:val="20"/>
        <w:szCs w:val="20"/>
        <w:lang w:val="it-IT" w:eastAsia="it-IT" w:bidi="it-IT"/>
      </w:rPr>
    </w:lvl>
    <w:lvl w:ilvl="1" w:tplc="AB1CC0C4">
      <w:numFmt w:val="none"/>
      <w:lvlText w:val=""/>
      <w:lvlJc w:val="left"/>
      <w:pPr>
        <w:tabs>
          <w:tab w:val="num" w:pos="360"/>
        </w:tabs>
      </w:pPr>
    </w:lvl>
    <w:lvl w:ilvl="2" w:tplc="A05C9856">
      <w:numFmt w:val="bullet"/>
      <w:lvlText w:val="-"/>
      <w:lvlJc w:val="left"/>
      <w:pPr>
        <w:ind w:left="948" w:hanging="360"/>
      </w:pPr>
      <w:rPr>
        <w:rFonts w:ascii="Times New Roman" w:eastAsia="Times New Roman" w:hAnsi="Times New Roman" w:cs="Times New Roman" w:hint="default"/>
        <w:spacing w:val="-8"/>
        <w:w w:val="99"/>
        <w:sz w:val="20"/>
        <w:szCs w:val="20"/>
        <w:lang w:val="it-IT" w:eastAsia="it-IT" w:bidi="it-IT"/>
      </w:rPr>
    </w:lvl>
    <w:lvl w:ilvl="3" w:tplc="A844B13A">
      <w:numFmt w:val="bullet"/>
      <w:lvlText w:val="•"/>
      <w:lvlJc w:val="left"/>
      <w:pPr>
        <w:ind w:left="2178" w:hanging="360"/>
      </w:pPr>
      <w:rPr>
        <w:rFonts w:hint="default"/>
        <w:lang w:val="it-IT" w:eastAsia="it-IT" w:bidi="it-IT"/>
      </w:rPr>
    </w:lvl>
    <w:lvl w:ilvl="4" w:tplc="996AE13E">
      <w:numFmt w:val="bullet"/>
      <w:lvlText w:val="•"/>
      <w:lvlJc w:val="left"/>
      <w:pPr>
        <w:ind w:left="3417" w:hanging="360"/>
      </w:pPr>
      <w:rPr>
        <w:rFonts w:hint="default"/>
        <w:lang w:val="it-IT" w:eastAsia="it-IT" w:bidi="it-IT"/>
      </w:rPr>
    </w:lvl>
    <w:lvl w:ilvl="5" w:tplc="BC6E56D6">
      <w:numFmt w:val="bullet"/>
      <w:lvlText w:val="•"/>
      <w:lvlJc w:val="left"/>
      <w:pPr>
        <w:ind w:left="4655" w:hanging="360"/>
      </w:pPr>
      <w:rPr>
        <w:rFonts w:hint="default"/>
        <w:lang w:val="it-IT" w:eastAsia="it-IT" w:bidi="it-IT"/>
      </w:rPr>
    </w:lvl>
    <w:lvl w:ilvl="6" w:tplc="DB1A0762">
      <w:numFmt w:val="bullet"/>
      <w:lvlText w:val="•"/>
      <w:lvlJc w:val="left"/>
      <w:pPr>
        <w:ind w:left="5894" w:hanging="360"/>
      </w:pPr>
      <w:rPr>
        <w:rFonts w:hint="default"/>
        <w:lang w:val="it-IT" w:eastAsia="it-IT" w:bidi="it-IT"/>
      </w:rPr>
    </w:lvl>
    <w:lvl w:ilvl="7" w:tplc="8C841272">
      <w:numFmt w:val="bullet"/>
      <w:lvlText w:val="•"/>
      <w:lvlJc w:val="left"/>
      <w:pPr>
        <w:ind w:left="7132" w:hanging="360"/>
      </w:pPr>
      <w:rPr>
        <w:rFonts w:hint="default"/>
        <w:lang w:val="it-IT" w:eastAsia="it-IT" w:bidi="it-IT"/>
      </w:rPr>
    </w:lvl>
    <w:lvl w:ilvl="8" w:tplc="26248AEE">
      <w:numFmt w:val="bullet"/>
      <w:lvlText w:val="•"/>
      <w:lvlJc w:val="left"/>
      <w:pPr>
        <w:ind w:left="8371" w:hanging="360"/>
      </w:pPr>
      <w:rPr>
        <w:rFonts w:hint="default"/>
        <w:lang w:val="it-IT" w:eastAsia="it-IT" w:bidi="it-IT"/>
      </w:rPr>
    </w:lvl>
  </w:abstractNum>
  <w:abstractNum w:abstractNumId="5" w15:restartNumberingAfterBreak="0">
    <w:nsid w:val="79061B37"/>
    <w:multiLevelType w:val="hybridMultilevel"/>
    <w:tmpl w:val="ABFC6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8094826">
    <w:abstractNumId w:val="0"/>
  </w:num>
  <w:num w:numId="2" w16cid:durableId="1448544463">
    <w:abstractNumId w:val="1"/>
  </w:num>
  <w:num w:numId="3" w16cid:durableId="88352110">
    <w:abstractNumId w:val="2"/>
  </w:num>
  <w:num w:numId="4" w16cid:durableId="440297996">
    <w:abstractNumId w:val="4"/>
  </w:num>
  <w:num w:numId="5" w16cid:durableId="987904463">
    <w:abstractNumId w:val="3"/>
  </w:num>
  <w:num w:numId="6" w16cid:durableId="437524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BC"/>
    <w:rsid w:val="0001370F"/>
    <w:rsid w:val="00022294"/>
    <w:rsid w:val="000A7976"/>
    <w:rsid w:val="000C3B6A"/>
    <w:rsid w:val="000C6A74"/>
    <w:rsid w:val="000E3E5D"/>
    <w:rsid w:val="00103687"/>
    <w:rsid w:val="00113A92"/>
    <w:rsid w:val="00194D6F"/>
    <w:rsid w:val="001E29DE"/>
    <w:rsid w:val="002472C0"/>
    <w:rsid w:val="00276ABC"/>
    <w:rsid w:val="002A4085"/>
    <w:rsid w:val="003154B6"/>
    <w:rsid w:val="00353E4A"/>
    <w:rsid w:val="00464D89"/>
    <w:rsid w:val="00630587"/>
    <w:rsid w:val="00722B51"/>
    <w:rsid w:val="007B2374"/>
    <w:rsid w:val="007F736C"/>
    <w:rsid w:val="00883415"/>
    <w:rsid w:val="008C2173"/>
    <w:rsid w:val="00911C1D"/>
    <w:rsid w:val="00A964A8"/>
    <w:rsid w:val="00A97332"/>
    <w:rsid w:val="00A9782B"/>
    <w:rsid w:val="00AB2700"/>
    <w:rsid w:val="00AF368D"/>
    <w:rsid w:val="00B06A1F"/>
    <w:rsid w:val="00B079F8"/>
    <w:rsid w:val="00BF1AA3"/>
    <w:rsid w:val="00BF2D03"/>
    <w:rsid w:val="00C922A6"/>
    <w:rsid w:val="00CB1FA3"/>
    <w:rsid w:val="00CC0BE8"/>
    <w:rsid w:val="00DA4ADA"/>
    <w:rsid w:val="00E76FFD"/>
    <w:rsid w:val="00F848BC"/>
    <w:rsid w:val="00FD1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16C8A9"/>
  <w15:docId w15:val="{094864C2-40F8-4114-818C-1D3E0452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9F8"/>
    <w:pPr>
      <w:widowControl w:val="0"/>
      <w:suppressAutoHyphens/>
      <w:autoSpaceDE w:val="0"/>
    </w:pPr>
    <w:rPr>
      <w:sz w:val="24"/>
      <w:szCs w:val="24"/>
      <w:lang w:val="en-US" w:eastAsia="zh-CN"/>
    </w:rPr>
  </w:style>
  <w:style w:type="paragraph" w:styleId="Titolo1">
    <w:name w:val="heading 1"/>
    <w:basedOn w:val="Normale"/>
    <w:next w:val="Normale"/>
    <w:qFormat/>
    <w:rsid w:val="00B079F8"/>
    <w:pPr>
      <w:keepNext/>
      <w:widowControl/>
      <w:tabs>
        <w:tab w:val="num" w:pos="432"/>
      </w:tabs>
      <w:autoSpaceDE/>
      <w:ind w:left="432" w:hanging="432"/>
      <w:jc w:val="center"/>
      <w:outlineLvl w:val="0"/>
    </w:pPr>
    <w:rPr>
      <w:b/>
      <w:sz w:val="20"/>
      <w:szCs w:val="20"/>
      <w:lang w:val="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079F8"/>
    <w:rPr>
      <w:rFonts w:ascii="Symbol" w:hAnsi="Symbol" w:cs="Symbol"/>
    </w:rPr>
  </w:style>
  <w:style w:type="character" w:customStyle="1" w:styleId="WW8Num1z2">
    <w:name w:val="WW8Num1z2"/>
    <w:rsid w:val="00B079F8"/>
    <w:rPr>
      <w:rFonts w:ascii="Courier New" w:hAnsi="Courier New" w:cs="Courier New"/>
    </w:rPr>
  </w:style>
  <w:style w:type="character" w:customStyle="1" w:styleId="WW8Num1z3">
    <w:name w:val="WW8Num1z3"/>
    <w:rsid w:val="00B079F8"/>
    <w:rPr>
      <w:rFonts w:ascii="Wingdings" w:hAnsi="Wingdings" w:cs="Wingdings"/>
    </w:rPr>
  </w:style>
  <w:style w:type="character" w:customStyle="1" w:styleId="WW8Num2z0">
    <w:name w:val="WW8Num2z0"/>
    <w:rsid w:val="00B079F8"/>
  </w:style>
  <w:style w:type="character" w:customStyle="1" w:styleId="WW8Num2z1">
    <w:name w:val="WW8Num2z1"/>
    <w:rsid w:val="00B079F8"/>
  </w:style>
  <w:style w:type="character" w:customStyle="1" w:styleId="WW8Num2z2">
    <w:name w:val="WW8Num2z2"/>
    <w:rsid w:val="00B079F8"/>
  </w:style>
  <w:style w:type="character" w:customStyle="1" w:styleId="WW8Num2z3">
    <w:name w:val="WW8Num2z3"/>
    <w:rsid w:val="00B079F8"/>
  </w:style>
  <w:style w:type="character" w:customStyle="1" w:styleId="WW8Num2z4">
    <w:name w:val="WW8Num2z4"/>
    <w:rsid w:val="00B079F8"/>
  </w:style>
  <w:style w:type="character" w:customStyle="1" w:styleId="WW8Num2z5">
    <w:name w:val="WW8Num2z5"/>
    <w:rsid w:val="00B079F8"/>
  </w:style>
  <w:style w:type="character" w:customStyle="1" w:styleId="WW8Num2z6">
    <w:name w:val="WW8Num2z6"/>
    <w:rsid w:val="00B079F8"/>
  </w:style>
  <w:style w:type="character" w:customStyle="1" w:styleId="WW8Num2z7">
    <w:name w:val="WW8Num2z7"/>
    <w:rsid w:val="00B079F8"/>
  </w:style>
  <w:style w:type="character" w:customStyle="1" w:styleId="WW8Num2z8">
    <w:name w:val="WW8Num2z8"/>
    <w:rsid w:val="00B079F8"/>
  </w:style>
  <w:style w:type="character" w:customStyle="1" w:styleId="WW8Num3z0">
    <w:name w:val="WW8Num3z0"/>
    <w:rsid w:val="00B079F8"/>
    <w:rPr>
      <w:b/>
      <w:sz w:val="28"/>
    </w:rPr>
  </w:style>
  <w:style w:type="character" w:customStyle="1" w:styleId="WW8Num3z1">
    <w:name w:val="WW8Num3z1"/>
    <w:rsid w:val="00B079F8"/>
  </w:style>
  <w:style w:type="character" w:customStyle="1" w:styleId="WW8Num3z2">
    <w:name w:val="WW8Num3z2"/>
    <w:rsid w:val="00B079F8"/>
  </w:style>
  <w:style w:type="character" w:customStyle="1" w:styleId="WW8Num3z3">
    <w:name w:val="WW8Num3z3"/>
    <w:rsid w:val="00B079F8"/>
  </w:style>
  <w:style w:type="character" w:customStyle="1" w:styleId="WW8Num3z4">
    <w:name w:val="WW8Num3z4"/>
    <w:rsid w:val="00B079F8"/>
  </w:style>
  <w:style w:type="character" w:customStyle="1" w:styleId="WW8Num3z5">
    <w:name w:val="WW8Num3z5"/>
    <w:rsid w:val="00B079F8"/>
  </w:style>
  <w:style w:type="character" w:customStyle="1" w:styleId="WW8Num3z6">
    <w:name w:val="WW8Num3z6"/>
    <w:rsid w:val="00B079F8"/>
  </w:style>
  <w:style w:type="character" w:customStyle="1" w:styleId="WW8Num3z7">
    <w:name w:val="WW8Num3z7"/>
    <w:rsid w:val="00B079F8"/>
  </w:style>
  <w:style w:type="character" w:customStyle="1" w:styleId="WW8Num3z8">
    <w:name w:val="WW8Num3z8"/>
    <w:rsid w:val="00B079F8"/>
  </w:style>
  <w:style w:type="character" w:customStyle="1" w:styleId="WW8Num4z0">
    <w:name w:val="WW8Num4z0"/>
    <w:rsid w:val="00B079F8"/>
    <w:rPr>
      <w:rFonts w:ascii="Verdana" w:hAnsi="Verdana" w:cs="Verdana"/>
      <w:i/>
      <w:sz w:val="22"/>
      <w:szCs w:val="22"/>
      <w:lang w:val="it-IT"/>
    </w:rPr>
  </w:style>
  <w:style w:type="character" w:customStyle="1" w:styleId="WW8Num4z1">
    <w:name w:val="WW8Num4z1"/>
    <w:rsid w:val="00B079F8"/>
    <w:rPr>
      <w:u w:val="single"/>
    </w:rPr>
  </w:style>
  <w:style w:type="character" w:customStyle="1" w:styleId="WW8Num4z2">
    <w:name w:val="WW8Num4z2"/>
    <w:rsid w:val="00B079F8"/>
    <w:rPr>
      <w:rFonts w:ascii="Wingdings" w:hAnsi="Wingdings" w:cs="Wingdings"/>
    </w:rPr>
  </w:style>
  <w:style w:type="character" w:customStyle="1" w:styleId="WW8Num4z3">
    <w:name w:val="WW8Num4z3"/>
    <w:rsid w:val="00B079F8"/>
    <w:rPr>
      <w:rFonts w:ascii="Symbol" w:hAnsi="Symbol" w:cs="Symbol"/>
    </w:rPr>
  </w:style>
  <w:style w:type="character" w:customStyle="1" w:styleId="WW8Num4z4">
    <w:name w:val="WW8Num4z4"/>
    <w:rsid w:val="00B079F8"/>
    <w:rPr>
      <w:rFonts w:ascii="Courier New" w:hAnsi="Courier New" w:cs="Courier New"/>
    </w:rPr>
  </w:style>
  <w:style w:type="character" w:customStyle="1" w:styleId="WW8Num5z0">
    <w:name w:val="WW8Num5z0"/>
    <w:rsid w:val="00B079F8"/>
    <w:rPr>
      <w:rFonts w:ascii="Symbol" w:hAnsi="Symbol" w:cs="Symbol"/>
      <w:sz w:val="22"/>
      <w:szCs w:val="22"/>
      <w:lang w:val="it-IT"/>
    </w:rPr>
  </w:style>
  <w:style w:type="character" w:customStyle="1" w:styleId="WW8Num5z1">
    <w:name w:val="WW8Num5z1"/>
    <w:rsid w:val="00B079F8"/>
    <w:rPr>
      <w:rFonts w:ascii="Courier New" w:hAnsi="Courier New" w:cs="Courier New"/>
    </w:rPr>
  </w:style>
  <w:style w:type="character" w:customStyle="1" w:styleId="WW8Num5z2">
    <w:name w:val="WW8Num5z2"/>
    <w:rsid w:val="00B079F8"/>
    <w:rPr>
      <w:rFonts w:ascii="Wingdings" w:hAnsi="Wingdings" w:cs="Wingdings"/>
    </w:rPr>
  </w:style>
  <w:style w:type="character" w:customStyle="1" w:styleId="WW8Num6z0">
    <w:name w:val="WW8Num6z0"/>
    <w:rsid w:val="00B079F8"/>
  </w:style>
  <w:style w:type="character" w:customStyle="1" w:styleId="WW8Num6z1">
    <w:name w:val="WW8Num6z1"/>
    <w:rsid w:val="00B079F8"/>
  </w:style>
  <w:style w:type="character" w:customStyle="1" w:styleId="WW8Num6z2">
    <w:name w:val="WW8Num6z2"/>
    <w:rsid w:val="00B079F8"/>
  </w:style>
  <w:style w:type="character" w:customStyle="1" w:styleId="WW8Num6z3">
    <w:name w:val="WW8Num6z3"/>
    <w:rsid w:val="00B079F8"/>
  </w:style>
  <w:style w:type="character" w:customStyle="1" w:styleId="WW8Num6z4">
    <w:name w:val="WW8Num6z4"/>
    <w:rsid w:val="00B079F8"/>
  </w:style>
  <w:style w:type="character" w:customStyle="1" w:styleId="WW8Num6z5">
    <w:name w:val="WW8Num6z5"/>
    <w:rsid w:val="00B079F8"/>
  </w:style>
  <w:style w:type="character" w:customStyle="1" w:styleId="WW8Num6z6">
    <w:name w:val="WW8Num6z6"/>
    <w:rsid w:val="00B079F8"/>
  </w:style>
  <w:style w:type="character" w:customStyle="1" w:styleId="WW8Num6z7">
    <w:name w:val="WW8Num6z7"/>
    <w:rsid w:val="00B079F8"/>
  </w:style>
  <w:style w:type="character" w:customStyle="1" w:styleId="WW8Num6z8">
    <w:name w:val="WW8Num6z8"/>
    <w:rsid w:val="00B079F8"/>
  </w:style>
  <w:style w:type="character" w:customStyle="1" w:styleId="WW8Num7z0">
    <w:name w:val="WW8Num7z0"/>
    <w:rsid w:val="00B079F8"/>
  </w:style>
  <w:style w:type="character" w:customStyle="1" w:styleId="WW8Num7z1">
    <w:name w:val="WW8Num7z1"/>
    <w:rsid w:val="00B079F8"/>
  </w:style>
  <w:style w:type="character" w:customStyle="1" w:styleId="WW8Num7z2">
    <w:name w:val="WW8Num7z2"/>
    <w:rsid w:val="00B079F8"/>
  </w:style>
  <w:style w:type="character" w:customStyle="1" w:styleId="WW8Num7z3">
    <w:name w:val="WW8Num7z3"/>
    <w:rsid w:val="00B079F8"/>
  </w:style>
  <w:style w:type="character" w:customStyle="1" w:styleId="WW8Num7z4">
    <w:name w:val="WW8Num7z4"/>
    <w:rsid w:val="00B079F8"/>
  </w:style>
  <w:style w:type="character" w:customStyle="1" w:styleId="WW8Num7z5">
    <w:name w:val="WW8Num7z5"/>
    <w:rsid w:val="00B079F8"/>
  </w:style>
  <w:style w:type="character" w:customStyle="1" w:styleId="WW8Num7z6">
    <w:name w:val="WW8Num7z6"/>
    <w:rsid w:val="00B079F8"/>
  </w:style>
  <w:style w:type="character" w:customStyle="1" w:styleId="WW8Num7z7">
    <w:name w:val="WW8Num7z7"/>
    <w:rsid w:val="00B079F8"/>
  </w:style>
  <w:style w:type="character" w:customStyle="1" w:styleId="WW8Num7z8">
    <w:name w:val="WW8Num7z8"/>
    <w:rsid w:val="00B079F8"/>
  </w:style>
  <w:style w:type="character" w:customStyle="1" w:styleId="WW8Num8z0">
    <w:name w:val="WW8Num8z0"/>
    <w:rsid w:val="00B079F8"/>
  </w:style>
  <w:style w:type="character" w:customStyle="1" w:styleId="WW8Num8z1">
    <w:name w:val="WW8Num8z1"/>
    <w:rsid w:val="00B079F8"/>
  </w:style>
  <w:style w:type="character" w:customStyle="1" w:styleId="WW8Num8z2">
    <w:name w:val="WW8Num8z2"/>
    <w:rsid w:val="00B079F8"/>
  </w:style>
  <w:style w:type="character" w:customStyle="1" w:styleId="WW8Num8z3">
    <w:name w:val="WW8Num8z3"/>
    <w:rsid w:val="00B079F8"/>
  </w:style>
  <w:style w:type="character" w:customStyle="1" w:styleId="WW8Num8z4">
    <w:name w:val="WW8Num8z4"/>
    <w:rsid w:val="00B079F8"/>
  </w:style>
  <w:style w:type="character" w:customStyle="1" w:styleId="WW8Num8z5">
    <w:name w:val="WW8Num8z5"/>
    <w:rsid w:val="00B079F8"/>
  </w:style>
  <w:style w:type="character" w:customStyle="1" w:styleId="WW8Num8z6">
    <w:name w:val="WW8Num8z6"/>
    <w:rsid w:val="00B079F8"/>
  </w:style>
  <w:style w:type="character" w:customStyle="1" w:styleId="WW8Num8z7">
    <w:name w:val="WW8Num8z7"/>
    <w:rsid w:val="00B079F8"/>
  </w:style>
  <w:style w:type="character" w:customStyle="1" w:styleId="WW8Num8z8">
    <w:name w:val="WW8Num8z8"/>
    <w:rsid w:val="00B079F8"/>
  </w:style>
  <w:style w:type="character" w:customStyle="1" w:styleId="WW8Num9z0">
    <w:name w:val="WW8Num9z0"/>
    <w:rsid w:val="00B079F8"/>
  </w:style>
  <w:style w:type="character" w:customStyle="1" w:styleId="WW8Num9z1">
    <w:name w:val="WW8Num9z1"/>
    <w:rsid w:val="00B079F8"/>
  </w:style>
  <w:style w:type="character" w:customStyle="1" w:styleId="WW8Num9z2">
    <w:name w:val="WW8Num9z2"/>
    <w:rsid w:val="00B079F8"/>
  </w:style>
  <w:style w:type="character" w:customStyle="1" w:styleId="WW8Num9z3">
    <w:name w:val="WW8Num9z3"/>
    <w:rsid w:val="00B079F8"/>
  </w:style>
  <w:style w:type="character" w:customStyle="1" w:styleId="WW8Num9z4">
    <w:name w:val="WW8Num9z4"/>
    <w:rsid w:val="00B079F8"/>
  </w:style>
  <w:style w:type="character" w:customStyle="1" w:styleId="WW8Num9z5">
    <w:name w:val="WW8Num9z5"/>
    <w:rsid w:val="00B079F8"/>
  </w:style>
  <w:style w:type="character" w:customStyle="1" w:styleId="WW8Num9z6">
    <w:name w:val="WW8Num9z6"/>
    <w:rsid w:val="00B079F8"/>
  </w:style>
  <w:style w:type="character" w:customStyle="1" w:styleId="WW8Num9z7">
    <w:name w:val="WW8Num9z7"/>
    <w:rsid w:val="00B079F8"/>
  </w:style>
  <w:style w:type="character" w:customStyle="1" w:styleId="WW8Num9z8">
    <w:name w:val="WW8Num9z8"/>
    <w:rsid w:val="00B079F8"/>
  </w:style>
  <w:style w:type="character" w:customStyle="1" w:styleId="WW8Num10z0">
    <w:name w:val="WW8Num10z0"/>
    <w:rsid w:val="00B079F8"/>
  </w:style>
  <w:style w:type="character" w:customStyle="1" w:styleId="WW8Num10z1">
    <w:name w:val="WW8Num10z1"/>
    <w:rsid w:val="00B079F8"/>
  </w:style>
  <w:style w:type="character" w:customStyle="1" w:styleId="WW8Num10z2">
    <w:name w:val="WW8Num10z2"/>
    <w:rsid w:val="00B079F8"/>
  </w:style>
  <w:style w:type="character" w:customStyle="1" w:styleId="WW8Num10z3">
    <w:name w:val="WW8Num10z3"/>
    <w:rsid w:val="00B079F8"/>
  </w:style>
  <w:style w:type="character" w:customStyle="1" w:styleId="WW8Num10z4">
    <w:name w:val="WW8Num10z4"/>
    <w:rsid w:val="00B079F8"/>
  </w:style>
  <w:style w:type="character" w:customStyle="1" w:styleId="WW8Num10z5">
    <w:name w:val="WW8Num10z5"/>
    <w:rsid w:val="00B079F8"/>
  </w:style>
  <w:style w:type="character" w:customStyle="1" w:styleId="WW8Num10z6">
    <w:name w:val="WW8Num10z6"/>
    <w:rsid w:val="00B079F8"/>
  </w:style>
  <w:style w:type="character" w:customStyle="1" w:styleId="WW8Num10z7">
    <w:name w:val="WW8Num10z7"/>
    <w:rsid w:val="00B079F8"/>
  </w:style>
  <w:style w:type="character" w:customStyle="1" w:styleId="WW8Num10z8">
    <w:name w:val="WW8Num10z8"/>
    <w:rsid w:val="00B079F8"/>
  </w:style>
  <w:style w:type="character" w:customStyle="1" w:styleId="Carpredefinitoparagrafo1">
    <w:name w:val="Car. predefinito paragrafo1"/>
    <w:rsid w:val="00B079F8"/>
  </w:style>
  <w:style w:type="character" w:styleId="Numeropagina">
    <w:name w:val="page number"/>
    <w:basedOn w:val="Carpredefinitoparagrafo1"/>
    <w:rsid w:val="00B079F8"/>
  </w:style>
  <w:style w:type="character" w:styleId="Collegamentoipertestuale">
    <w:name w:val="Hyperlink"/>
    <w:rsid w:val="00B079F8"/>
    <w:rPr>
      <w:color w:val="0000FF"/>
      <w:u w:val="single"/>
    </w:rPr>
  </w:style>
  <w:style w:type="paragraph" w:customStyle="1" w:styleId="Titolo10">
    <w:name w:val="Titolo1"/>
    <w:basedOn w:val="Normale"/>
    <w:next w:val="Corpotesto"/>
    <w:rsid w:val="00B079F8"/>
    <w:pPr>
      <w:keepNext/>
      <w:spacing w:before="240" w:after="120"/>
    </w:pPr>
    <w:rPr>
      <w:rFonts w:ascii="Liberation Sans" w:eastAsia="Droid Sans Fallback" w:hAnsi="Liberation Sans" w:cs="FreeSans"/>
      <w:sz w:val="28"/>
      <w:szCs w:val="28"/>
    </w:rPr>
  </w:style>
  <w:style w:type="paragraph" w:styleId="Corpotesto">
    <w:name w:val="Body Text"/>
    <w:basedOn w:val="Normale"/>
    <w:rsid w:val="00B079F8"/>
    <w:pPr>
      <w:widowControl/>
      <w:autoSpaceDE/>
      <w:jc w:val="both"/>
    </w:pPr>
    <w:rPr>
      <w:sz w:val="20"/>
      <w:szCs w:val="20"/>
      <w:lang w:val="it-IT" w:bidi="he-IL"/>
    </w:rPr>
  </w:style>
  <w:style w:type="paragraph" w:styleId="Elenco">
    <w:name w:val="List"/>
    <w:basedOn w:val="Corpotesto"/>
    <w:rsid w:val="00B079F8"/>
    <w:rPr>
      <w:rFonts w:cs="FreeSans"/>
    </w:rPr>
  </w:style>
  <w:style w:type="paragraph" w:styleId="Didascalia">
    <w:name w:val="caption"/>
    <w:basedOn w:val="Normale"/>
    <w:qFormat/>
    <w:rsid w:val="00B079F8"/>
    <w:pPr>
      <w:suppressLineNumbers/>
      <w:spacing w:before="120" w:after="120"/>
    </w:pPr>
    <w:rPr>
      <w:rFonts w:cs="FreeSans"/>
      <w:i/>
      <w:iCs/>
    </w:rPr>
  </w:style>
  <w:style w:type="paragraph" w:customStyle="1" w:styleId="Indice">
    <w:name w:val="Indice"/>
    <w:basedOn w:val="Normale"/>
    <w:rsid w:val="00B079F8"/>
    <w:pPr>
      <w:suppressLineNumbers/>
    </w:pPr>
    <w:rPr>
      <w:rFonts w:cs="FreeSans"/>
    </w:rPr>
  </w:style>
  <w:style w:type="paragraph" w:customStyle="1" w:styleId="TxBrt1">
    <w:name w:val="TxBr_t1"/>
    <w:basedOn w:val="Normale"/>
    <w:rsid w:val="00B079F8"/>
    <w:pPr>
      <w:spacing w:line="232" w:lineRule="atLeast"/>
    </w:pPr>
  </w:style>
  <w:style w:type="paragraph" w:customStyle="1" w:styleId="TxBrc2">
    <w:name w:val="TxBr_c2"/>
    <w:basedOn w:val="Normale"/>
    <w:rsid w:val="00B079F8"/>
    <w:pPr>
      <w:spacing w:line="240" w:lineRule="atLeast"/>
      <w:jc w:val="center"/>
    </w:pPr>
  </w:style>
  <w:style w:type="paragraph" w:customStyle="1" w:styleId="TxBrc3">
    <w:name w:val="TxBr_c3"/>
    <w:basedOn w:val="Normale"/>
    <w:rsid w:val="00B079F8"/>
    <w:pPr>
      <w:spacing w:line="240" w:lineRule="atLeast"/>
      <w:jc w:val="center"/>
    </w:pPr>
  </w:style>
  <w:style w:type="paragraph" w:customStyle="1" w:styleId="TxBrc4">
    <w:name w:val="TxBr_c4"/>
    <w:basedOn w:val="Normale"/>
    <w:rsid w:val="00B079F8"/>
    <w:pPr>
      <w:spacing w:line="240" w:lineRule="atLeast"/>
      <w:jc w:val="center"/>
    </w:pPr>
  </w:style>
  <w:style w:type="paragraph" w:customStyle="1" w:styleId="TxBrp5">
    <w:name w:val="TxBr_p5"/>
    <w:basedOn w:val="Normale"/>
    <w:rsid w:val="00B079F8"/>
    <w:pPr>
      <w:tabs>
        <w:tab w:val="left" w:pos="204"/>
      </w:tabs>
      <w:spacing w:line="232" w:lineRule="atLeast"/>
    </w:pPr>
  </w:style>
  <w:style w:type="paragraph" w:customStyle="1" w:styleId="TxBrp6">
    <w:name w:val="TxBr_p6"/>
    <w:basedOn w:val="Normale"/>
    <w:rsid w:val="00B079F8"/>
    <w:pPr>
      <w:tabs>
        <w:tab w:val="left" w:pos="805"/>
        <w:tab w:val="left" w:pos="1133"/>
      </w:tabs>
      <w:spacing w:line="232" w:lineRule="atLeast"/>
      <w:ind w:left="582"/>
    </w:pPr>
  </w:style>
  <w:style w:type="paragraph" w:customStyle="1" w:styleId="TxBrp7">
    <w:name w:val="TxBr_p7"/>
    <w:basedOn w:val="Normale"/>
    <w:rsid w:val="00B079F8"/>
    <w:pPr>
      <w:tabs>
        <w:tab w:val="left" w:pos="1542"/>
        <w:tab w:val="left" w:pos="1842"/>
      </w:tabs>
      <w:spacing w:line="232" w:lineRule="atLeast"/>
      <w:ind w:left="155"/>
    </w:pPr>
  </w:style>
  <w:style w:type="paragraph" w:customStyle="1" w:styleId="TxBrp8">
    <w:name w:val="TxBr_p8"/>
    <w:basedOn w:val="Normale"/>
    <w:rsid w:val="00B079F8"/>
    <w:pPr>
      <w:tabs>
        <w:tab w:val="left" w:pos="805"/>
      </w:tabs>
      <w:spacing w:line="232" w:lineRule="atLeast"/>
      <w:ind w:firstLine="806"/>
    </w:pPr>
  </w:style>
  <w:style w:type="paragraph" w:customStyle="1" w:styleId="TxBrp9">
    <w:name w:val="TxBr_p9"/>
    <w:basedOn w:val="Normale"/>
    <w:rsid w:val="00B079F8"/>
    <w:pPr>
      <w:tabs>
        <w:tab w:val="left" w:pos="805"/>
        <w:tab w:val="left" w:pos="2942"/>
      </w:tabs>
      <w:spacing w:line="232" w:lineRule="atLeast"/>
      <w:ind w:left="582"/>
    </w:pPr>
  </w:style>
  <w:style w:type="paragraph" w:customStyle="1" w:styleId="TxBrp10">
    <w:name w:val="TxBr_p10"/>
    <w:basedOn w:val="Normale"/>
    <w:rsid w:val="00B079F8"/>
    <w:pPr>
      <w:tabs>
        <w:tab w:val="left" w:pos="805"/>
        <w:tab w:val="left" w:pos="5777"/>
      </w:tabs>
      <w:spacing w:line="232" w:lineRule="atLeast"/>
      <w:ind w:left="582"/>
    </w:pPr>
  </w:style>
  <w:style w:type="paragraph" w:customStyle="1" w:styleId="TxBrp11">
    <w:name w:val="TxBr_p11"/>
    <w:basedOn w:val="Normale"/>
    <w:rsid w:val="00B079F8"/>
    <w:pPr>
      <w:tabs>
        <w:tab w:val="left" w:pos="306"/>
      </w:tabs>
      <w:spacing w:line="232" w:lineRule="atLeast"/>
    </w:pPr>
  </w:style>
  <w:style w:type="paragraph" w:customStyle="1" w:styleId="TxBrp13">
    <w:name w:val="TxBr_p13"/>
    <w:basedOn w:val="Normale"/>
    <w:rsid w:val="00B079F8"/>
    <w:pPr>
      <w:tabs>
        <w:tab w:val="left" w:pos="413"/>
      </w:tabs>
      <w:spacing w:line="240" w:lineRule="atLeast"/>
      <w:ind w:left="742" w:hanging="413"/>
    </w:pPr>
  </w:style>
  <w:style w:type="paragraph" w:customStyle="1" w:styleId="TxBrp14">
    <w:name w:val="TxBr_p14"/>
    <w:basedOn w:val="Normale"/>
    <w:rsid w:val="00B079F8"/>
    <w:pPr>
      <w:spacing w:line="240" w:lineRule="atLeast"/>
    </w:pPr>
  </w:style>
  <w:style w:type="paragraph" w:customStyle="1" w:styleId="TxBrp15">
    <w:name w:val="TxBr_p15"/>
    <w:basedOn w:val="Normale"/>
    <w:rsid w:val="00B079F8"/>
    <w:pPr>
      <w:tabs>
        <w:tab w:val="left" w:pos="663"/>
      </w:tabs>
      <w:spacing w:line="240" w:lineRule="atLeast"/>
      <w:ind w:left="663" w:hanging="249"/>
    </w:pPr>
  </w:style>
  <w:style w:type="paragraph" w:customStyle="1" w:styleId="TxBrp16">
    <w:name w:val="TxBr_p16"/>
    <w:basedOn w:val="Normale"/>
    <w:rsid w:val="00B079F8"/>
    <w:pPr>
      <w:tabs>
        <w:tab w:val="left" w:pos="204"/>
      </w:tabs>
      <w:spacing w:line="240" w:lineRule="atLeast"/>
    </w:pPr>
  </w:style>
  <w:style w:type="paragraph" w:customStyle="1" w:styleId="TxBrp17">
    <w:name w:val="TxBr_p17"/>
    <w:basedOn w:val="Normale"/>
    <w:rsid w:val="00B079F8"/>
    <w:pPr>
      <w:tabs>
        <w:tab w:val="left" w:pos="340"/>
        <w:tab w:val="left" w:pos="685"/>
      </w:tabs>
      <w:spacing w:line="240" w:lineRule="atLeast"/>
      <w:ind w:left="686" w:hanging="346"/>
    </w:pPr>
  </w:style>
  <w:style w:type="paragraph" w:customStyle="1" w:styleId="TxBrp18">
    <w:name w:val="TxBr_p18"/>
    <w:basedOn w:val="Normale"/>
    <w:rsid w:val="00B079F8"/>
    <w:pPr>
      <w:tabs>
        <w:tab w:val="left" w:pos="685"/>
      </w:tabs>
      <w:spacing w:line="240" w:lineRule="atLeast"/>
      <w:ind w:left="470"/>
    </w:pPr>
  </w:style>
  <w:style w:type="paragraph" w:customStyle="1" w:styleId="TxBrp19">
    <w:name w:val="TxBr_p19"/>
    <w:basedOn w:val="Normale"/>
    <w:rsid w:val="00B079F8"/>
    <w:pPr>
      <w:tabs>
        <w:tab w:val="left" w:pos="340"/>
        <w:tab w:val="left" w:pos="685"/>
        <w:tab w:val="left" w:pos="1014"/>
      </w:tabs>
      <w:spacing w:line="238" w:lineRule="atLeast"/>
      <w:ind w:left="340" w:firstLine="346"/>
    </w:pPr>
  </w:style>
  <w:style w:type="paragraph" w:customStyle="1" w:styleId="TxBrp20">
    <w:name w:val="TxBr_p20"/>
    <w:basedOn w:val="Normale"/>
    <w:rsid w:val="00B079F8"/>
    <w:pPr>
      <w:tabs>
        <w:tab w:val="left" w:pos="317"/>
      </w:tabs>
      <w:spacing w:line="221" w:lineRule="atLeast"/>
      <w:ind w:left="838" w:hanging="317"/>
    </w:pPr>
  </w:style>
  <w:style w:type="paragraph" w:customStyle="1" w:styleId="TxBrp21">
    <w:name w:val="TxBr_p21"/>
    <w:basedOn w:val="Normale"/>
    <w:rsid w:val="00B079F8"/>
    <w:pPr>
      <w:tabs>
        <w:tab w:val="left" w:pos="3265"/>
      </w:tabs>
      <w:spacing w:line="240" w:lineRule="atLeast"/>
      <w:ind w:left="2110" w:hanging="3265"/>
    </w:pPr>
  </w:style>
  <w:style w:type="paragraph" w:customStyle="1" w:styleId="TxBrp1">
    <w:name w:val="TxBr_p1"/>
    <w:basedOn w:val="Normale"/>
    <w:rsid w:val="00B079F8"/>
    <w:pPr>
      <w:tabs>
        <w:tab w:val="left" w:pos="204"/>
      </w:tabs>
      <w:spacing w:line="240" w:lineRule="atLeast"/>
    </w:pPr>
  </w:style>
  <w:style w:type="paragraph" w:customStyle="1" w:styleId="TxBrp2">
    <w:name w:val="TxBr_p2"/>
    <w:basedOn w:val="Normale"/>
    <w:rsid w:val="00B079F8"/>
    <w:pPr>
      <w:tabs>
        <w:tab w:val="left" w:pos="379"/>
      </w:tabs>
      <w:spacing w:line="240" w:lineRule="atLeast"/>
      <w:ind w:left="1042"/>
    </w:pPr>
  </w:style>
  <w:style w:type="paragraph" w:customStyle="1" w:styleId="TxBrp3">
    <w:name w:val="TxBr_p3"/>
    <w:basedOn w:val="Normale"/>
    <w:rsid w:val="00B079F8"/>
    <w:pPr>
      <w:tabs>
        <w:tab w:val="left" w:pos="430"/>
      </w:tabs>
      <w:spacing w:line="240" w:lineRule="atLeast"/>
      <w:ind w:left="991"/>
    </w:pPr>
  </w:style>
  <w:style w:type="paragraph" w:customStyle="1" w:styleId="TxBrp4">
    <w:name w:val="TxBr_p4"/>
    <w:basedOn w:val="Normale"/>
    <w:rsid w:val="00B079F8"/>
    <w:pPr>
      <w:tabs>
        <w:tab w:val="left" w:pos="805"/>
        <w:tab w:val="left" w:pos="1060"/>
      </w:tabs>
      <w:spacing w:line="240" w:lineRule="atLeast"/>
      <w:ind w:left="1061" w:hanging="255"/>
    </w:pPr>
  </w:style>
  <w:style w:type="paragraph" w:styleId="Pidipagina">
    <w:name w:val="footer"/>
    <w:basedOn w:val="Normale"/>
    <w:rsid w:val="00B079F8"/>
    <w:pPr>
      <w:tabs>
        <w:tab w:val="center" w:pos="4819"/>
        <w:tab w:val="right" w:pos="9638"/>
      </w:tabs>
    </w:pPr>
  </w:style>
  <w:style w:type="paragraph" w:customStyle="1" w:styleId="t1">
    <w:name w:val="t1"/>
    <w:basedOn w:val="Normale"/>
    <w:rsid w:val="00B079F8"/>
    <w:pPr>
      <w:widowControl/>
      <w:autoSpaceDE/>
      <w:spacing w:line="240" w:lineRule="atLeast"/>
    </w:pPr>
    <w:rPr>
      <w:lang w:val="it-IT"/>
    </w:rPr>
  </w:style>
  <w:style w:type="paragraph" w:customStyle="1" w:styleId="TxBrt7">
    <w:name w:val="TxBr_t7"/>
    <w:basedOn w:val="Normale"/>
    <w:rsid w:val="00B079F8"/>
    <w:pPr>
      <w:spacing w:line="240" w:lineRule="atLeast"/>
    </w:pPr>
  </w:style>
  <w:style w:type="paragraph" w:styleId="Testofumetto">
    <w:name w:val="Balloon Text"/>
    <w:basedOn w:val="Normale"/>
    <w:rsid w:val="00B079F8"/>
    <w:rPr>
      <w:rFonts w:ascii="Tahoma" w:hAnsi="Tahoma" w:cs="Tahoma"/>
      <w:sz w:val="16"/>
      <w:szCs w:val="16"/>
    </w:rPr>
  </w:style>
  <w:style w:type="paragraph" w:customStyle="1" w:styleId="Contenutotabella">
    <w:name w:val="Contenuto tabella"/>
    <w:basedOn w:val="Normale"/>
    <w:rsid w:val="00B079F8"/>
    <w:pPr>
      <w:suppressLineNumbers/>
    </w:pPr>
  </w:style>
  <w:style w:type="paragraph" w:customStyle="1" w:styleId="Titolotabella">
    <w:name w:val="Titolo tabella"/>
    <w:basedOn w:val="Contenutotabella"/>
    <w:rsid w:val="00B079F8"/>
    <w:pPr>
      <w:jc w:val="center"/>
    </w:pPr>
    <w:rPr>
      <w:b/>
      <w:bCs/>
    </w:rPr>
  </w:style>
  <w:style w:type="paragraph" w:customStyle="1" w:styleId="Contenutocornice">
    <w:name w:val="Contenuto cornice"/>
    <w:basedOn w:val="Normale"/>
    <w:rsid w:val="00B079F8"/>
  </w:style>
  <w:style w:type="table" w:customStyle="1" w:styleId="TableNormal">
    <w:name w:val="Table Normal"/>
    <w:uiPriority w:val="2"/>
    <w:semiHidden/>
    <w:unhideWhenUsed/>
    <w:qFormat/>
    <w:rsid w:val="00A973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A97332"/>
    <w:pPr>
      <w:suppressAutoHyphens w:val="0"/>
      <w:autoSpaceDN w:val="0"/>
      <w:ind w:left="184"/>
      <w:outlineLvl w:val="1"/>
    </w:pPr>
    <w:rPr>
      <w:b/>
      <w:bCs/>
      <w:sz w:val="20"/>
      <w:szCs w:val="20"/>
      <w:lang w:val="it-IT" w:eastAsia="it-IT" w:bidi="it-IT"/>
    </w:rPr>
  </w:style>
  <w:style w:type="paragraph" w:customStyle="1" w:styleId="Titolo21">
    <w:name w:val="Titolo 21"/>
    <w:basedOn w:val="Normale"/>
    <w:uiPriority w:val="1"/>
    <w:qFormat/>
    <w:rsid w:val="00A97332"/>
    <w:pPr>
      <w:suppressAutoHyphens w:val="0"/>
      <w:autoSpaceDN w:val="0"/>
      <w:spacing w:line="227" w:lineRule="exact"/>
      <w:ind w:left="632" w:hanging="404"/>
      <w:outlineLvl w:val="2"/>
    </w:pPr>
    <w:rPr>
      <w:b/>
      <w:bCs/>
      <w:i/>
      <w:sz w:val="20"/>
      <w:szCs w:val="20"/>
      <w:lang w:val="it-IT" w:eastAsia="it-IT" w:bidi="it-IT"/>
    </w:rPr>
  </w:style>
  <w:style w:type="paragraph" w:styleId="Paragrafoelenco">
    <w:name w:val="List Paragraph"/>
    <w:basedOn w:val="Normale"/>
    <w:uiPriority w:val="34"/>
    <w:qFormat/>
    <w:rsid w:val="00A97332"/>
    <w:pPr>
      <w:suppressAutoHyphens w:val="0"/>
      <w:autoSpaceDN w:val="0"/>
      <w:ind w:left="380" w:hanging="360"/>
    </w:pPr>
    <w:rPr>
      <w:sz w:val="22"/>
      <w:szCs w:val="22"/>
      <w:lang w:val="it-IT" w:eastAsia="it-IT" w:bidi="it-IT"/>
    </w:rPr>
  </w:style>
  <w:style w:type="paragraph" w:customStyle="1" w:styleId="TableParagraph">
    <w:name w:val="Table Paragraph"/>
    <w:basedOn w:val="Normale"/>
    <w:uiPriority w:val="1"/>
    <w:qFormat/>
    <w:rsid w:val="00A97332"/>
    <w:pPr>
      <w:suppressAutoHyphens w:val="0"/>
      <w:autoSpaceDN w:val="0"/>
    </w:pPr>
    <w:rPr>
      <w:sz w:val="22"/>
      <w:szCs w:val="22"/>
      <w:lang w:val="it-IT" w:eastAsia="it-IT" w:bidi="it-IT"/>
    </w:rPr>
  </w:style>
  <w:style w:type="paragraph" w:customStyle="1" w:styleId="Default">
    <w:name w:val="Default"/>
    <w:rsid w:val="007B2374"/>
    <w:pPr>
      <w:suppressAutoHyphens/>
      <w:autoSpaceDE w:val="0"/>
    </w:pPr>
    <w:rPr>
      <w:color w:val="000000"/>
      <w:sz w:val="24"/>
      <w:szCs w:val="24"/>
      <w:lang w:eastAsia="ar-SA"/>
    </w:rPr>
  </w:style>
  <w:style w:type="paragraph" w:styleId="Intestazione">
    <w:name w:val="header"/>
    <w:basedOn w:val="Normale"/>
    <w:link w:val="IntestazioneCarattere"/>
    <w:uiPriority w:val="99"/>
    <w:unhideWhenUsed/>
    <w:rsid w:val="00911C1D"/>
    <w:pPr>
      <w:tabs>
        <w:tab w:val="center" w:pos="4819"/>
        <w:tab w:val="right" w:pos="9638"/>
      </w:tabs>
    </w:pPr>
  </w:style>
  <w:style w:type="character" w:customStyle="1" w:styleId="IntestazioneCarattere">
    <w:name w:val="Intestazione Carattere"/>
    <w:basedOn w:val="Carpredefinitoparagrafo"/>
    <w:link w:val="Intestazione"/>
    <w:uiPriority w:val="99"/>
    <w:rsid w:val="00911C1D"/>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Proprietario\Documenti\2005_2006\per%20Preside\Piano%20di%20lavoro%20annuale%20docente%20classi%201%20e%202%20modul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Piano di lavoro annuale docente classi 1 e 2 moduli</Template>
  <TotalTime>0</TotalTime>
  <Pages>7</Pages>
  <Words>2123</Words>
  <Characters>12103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Grizli777</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G.C.</dc:creator>
  <cp:lastModifiedBy>DIRIGENTE</cp:lastModifiedBy>
  <cp:revision>3</cp:revision>
  <cp:lastPrinted>2010-11-05T19:40:00Z</cp:lastPrinted>
  <dcterms:created xsi:type="dcterms:W3CDTF">2024-11-06T16:45:00Z</dcterms:created>
  <dcterms:modified xsi:type="dcterms:W3CDTF">2024-11-06T16:46:00Z</dcterms:modified>
</cp:coreProperties>
</file>